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DB40D5" w:rsidRDefault="00D819EF" w:rsidP="00BC1E0B">
      <w:pPr>
        <w:spacing w:line="360" w:lineRule="auto"/>
        <w:jc w:val="right"/>
        <w:rPr>
          <w:rFonts w:asciiTheme="minorHAnsi" w:hAnsiTheme="minorHAnsi"/>
          <w:b/>
          <w:bCs/>
        </w:rPr>
      </w:pPr>
      <w:r w:rsidRPr="00D819EF">
        <w:rPr>
          <w:rFonts w:asciiTheme="minorHAnsi" w:hAnsiTheme="minorHAnsi"/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-148591</wp:posOffset>
            </wp:positionH>
            <wp:positionV relativeFrom="paragraph">
              <wp:posOffset>-638811</wp:posOffset>
            </wp:positionV>
            <wp:extent cx="2762631" cy="1495425"/>
            <wp:effectExtent l="1905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99" cy="150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1F92" w:rsidRDefault="00B71F92" w:rsidP="00B71F92">
      <w:pPr>
        <w:keepNext/>
        <w:tabs>
          <w:tab w:val="left" w:pos="3752"/>
        </w:tabs>
        <w:spacing w:line="360" w:lineRule="auto"/>
        <w:jc w:val="right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 </w:t>
      </w:r>
    </w:p>
    <w:p w:rsidR="00B71F92" w:rsidRPr="00B71F92" w:rsidRDefault="00B71F92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B71F92" w:rsidRDefault="00B71F92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147E34" w:rsidRPr="00DB40D5" w:rsidRDefault="00147E34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65133F" w:rsidRPr="00E1219E" w:rsidRDefault="00BC1E0B" w:rsidP="00DD2F32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E1219E">
        <w:rPr>
          <w:rFonts w:asciiTheme="minorHAnsi" w:hAnsiTheme="minorHAnsi" w:cs="Calibri"/>
          <w:b/>
        </w:rPr>
        <w:t>FORMULARZ OFERTOWY</w:t>
      </w:r>
    </w:p>
    <w:p w:rsidR="00871341" w:rsidRDefault="000609AA" w:rsidP="00871341">
      <w:pPr>
        <w:jc w:val="both"/>
        <w:rPr>
          <w:rFonts w:ascii="Calibri" w:hAnsi="Calibri"/>
          <w:b/>
          <w:bCs/>
          <w:sz w:val="22"/>
          <w:szCs w:val="22"/>
        </w:rPr>
      </w:pPr>
      <w:r w:rsidRPr="00E1219E">
        <w:rPr>
          <w:rFonts w:asciiTheme="minorHAnsi" w:hAnsiTheme="minorHAnsi" w:cstheme="minorHAnsi"/>
          <w:bCs/>
          <w:iCs/>
        </w:rPr>
        <w:t xml:space="preserve">Dotyczy: </w:t>
      </w:r>
      <w:r w:rsidRPr="00E1219E">
        <w:rPr>
          <w:rFonts w:asciiTheme="minorHAnsi" w:hAnsiTheme="minorHAnsi" w:cstheme="minorHAnsi"/>
          <w:noProof/>
        </w:rPr>
        <w:t xml:space="preserve">postępowania o udzielenie zamówienia publicznego prowadzonego w trybie przetargu nieograniczonego na podstawie art. 129 ust. 1 pkt. 1) w zw. </w:t>
      </w:r>
      <w:r w:rsidR="00066E4E" w:rsidRPr="00E1219E">
        <w:rPr>
          <w:rFonts w:asciiTheme="minorHAnsi" w:hAnsiTheme="minorHAnsi" w:cstheme="minorHAnsi"/>
          <w:noProof/>
        </w:rPr>
        <w:t>z</w:t>
      </w:r>
      <w:r w:rsidRPr="00E1219E">
        <w:rPr>
          <w:rFonts w:asciiTheme="minorHAnsi" w:hAnsiTheme="minorHAnsi" w:cstheme="minorHAnsi"/>
          <w:noProof/>
        </w:rPr>
        <w:t xml:space="preserve"> art. 132-139 ustawy z dnia 11 września 2019</w:t>
      </w:r>
      <w:r w:rsidR="00774308">
        <w:rPr>
          <w:rFonts w:asciiTheme="minorHAnsi" w:hAnsiTheme="minorHAnsi" w:cstheme="minorHAnsi"/>
          <w:noProof/>
        </w:rPr>
        <w:t xml:space="preserve"> </w:t>
      </w:r>
      <w:r w:rsidRPr="00E1219E">
        <w:rPr>
          <w:rFonts w:asciiTheme="minorHAnsi" w:hAnsiTheme="minorHAnsi" w:cstheme="minorHAnsi"/>
          <w:noProof/>
        </w:rPr>
        <w:t>r. Prawo Zamówień publicznych</w:t>
      </w:r>
      <w:r w:rsidRPr="00E1219E">
        <w:rPr>
          <w:rFonts w:asciiTheme="minorHAnsi" w:hAnsiTheme="minorHAnsi" w:cstheme="minorHAnsi"/>
          <w:bCs/>
          <w:iCs/>
        </w:rPr>
        <w:t xml:space="preserve"> na </w:t>
      </w:r>
      <w:r w:rsidR="00DD2F32" w:rsidRPr="00E1219E">
        <w:rPr>
          <w:rFonts w:ascii="Calibri" w:hAnsi="Calibri"/>
          <w:b/>
          <w:bCs/>
        </w:rPr>
        <w:t xml:space="preserve">dostawę </w:t>
      </w:r>
      <w:r w:rsidR="00774308">
        <w:rPr>
          <w:rFonts w:ascii="Calibri" w:hAnsi="Calibri"/>
          <w:b/>
          <w:bCs/>
          <w:sz w:val="22"/>
          <w:szCs w:val="22"/>
        </w:rPr>
        <w:t>wyrobów medycznych</w:t>
      </w:r>
    </w:p>
    <w:p w:rsidR="00BC1E0B" w:rsidRPr="00636FC7" w:rsidRDefault="00BC1E0B" w:rsidP="00065B45">
      <w:pPr>
        <w:tabs>
          <w:tab w:val="left" w:pos="3360"/>
        </w:tabs>
        <w:jc w:val="both"/>
        <w:rPr>
          <w:rFonts w:asciiTheme="minorHAnsi" w:hAnsiTheme="minorHAnsi" w:cs="Calibri"/>
          <w:b/>
        </w:rPr>
      </w:pPr>
    </w:p>
    <w:p w:rsidR="00BC1E0B" w:rsidRPr="00636FC7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0" w:name="_Ref62473083"/>
      <w:r w:rsidRPr="00636FC7">
        <w:rPr>
          <w:rFonts w:asciiTheme="minorHAnsi" w:hAnsiTheme="minorHAnsi" w:cs="Calibri"/>
          <w:b/>
          <w:caps/>
        </w:rPr>
        <w:t xml:space="preserve">Ofertę </w:t>
      </w:r>
      <w:r w:rsidRPr="00636FC7">
        <w:rPr>
          <w:rFonts w:asciiTheme="minorHAnsi" w:hAnsiTheme="minorHAnsi" w:cs="Calibri"/>
          <w:b/>
        </w:rPr>
        <w:t>SKŁADA</w:t>
      </w:r>
      <w:r w:rsidRPr="00636FC7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495"/>
      </w:tblGrid>
      <w:tr w:rsidR="00330780" w:rsidRPr="00636FC7" w:rsidTr="00323F6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636FC7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636FC7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636FC7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636FC7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636FC7" w:rsidRDefault="00B71F92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  <w:r w:rsidRPr="00636FC7">
              <w:rPr>
                <w:rFonts w:asciiTheme="minorHAnsi" w:hAnsiTheme="minorHAnsi" w:cs="Calibri"/>
              </w:rPr>
              <w:t xml:space="preserve"> </w:t>
            </w:r>
          </w:p>
          <w:p w:rsidR="005D7A62" w:rsidRPr="00636FC7" w:rsidRDefault="0065133F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 xml:space="preserve">       </w:t>
            </w:r>
            <w:r w:rsidR="005D7A62" w:rsidRPr="00636FC7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636FC7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 xml:space="preserve">                …</w:t>
            </w:r>
            <w:r w:rsidR="00147E34" w:rsidRPr="00636FC7">
              <w:rPr>
                <w:rFonts w:asciiTheme="minorHAnsi" w:hAnsiTheme="minorHAnsi" w:cs="Calibri"/>
              </w:rPr>
              <w:t xml:space="preserve">     </w:t>
            </w:r>
            <w:r w:rsidR="0065133F" w:rsidRPr="00636FC7">
              <w:rPr>
                <w:rFonts w:asciiTheme="minorHAnsi" w:hAnsiTheme="minorHAnsi" w:cs="Calibri"/>
              </w:rPr>
              <w:t xml:space="preserve">  </w:t>
            </w:r>
            <w:r w:rsidR="00147E34" w:rsidRPr="00636FC7">
              <w:rPr>
                <w:rFonts w:asciiTheme="minorHAnsi" w:hAnsiTheme="minorHAnsi" w:cs="Calibri"/>
              </w:rPr>
              <w:t xml:space="preserve"> </w:t>
            </w:r>
            <w:r w:rsidR="0065133F" w:rsidRPr="00636FC7">
              <w:rPr>
                <w:rFonts w:asciiTheme="minorHAnsi" w:hAnsiTheme="minorHAnsi" w:cs="Calibri"/>
              </w:rPr>
              <w:t xml:space="preserve">  </w:t>
            </w:r>
            <w:r w:rsidR="00147E34" w:rsidRPr="00636FC7">
              <w:rPr>
                <w:rFonts w:asciiTheme="minorHAnsi" w:hAnsiTheme="minorHAnsi" w:cs="Calibri"/>
              </w:rPr>
              <w:t xml:space="preserve"> </w:t>
            </w:r>
            <w:r w:rsidRPr="00636FC7">
              <w:rPr>
                <w:rFonts w:asciiTheme="minorHAnsi" w:hAnsiTheme="minorHAnsi" w:cs="Calibri"/>
              </w:rPr>
              <w:t>…………………………………………………………………………</w:t>
            </w:r>
            <w:r w:rsidR="00147E34" w:rsidRPr="00636FC7">
              <w:rPr>
                <w:rFonts w:asciiTheme="minorHAnsi" w:hAnsiTheme="minorHAnsi" w:cs="Calibri"/>
              </w:rPr>
              <w:t>….</w:t>
            </w:r>
            <w:r w:rsidRPr="00636FC7">
              <w:rPr>
                <w:rFonts w:asciiTheme="minorHAnsi" w:hAnsiTheme="minorHAnsi" w:cs="Calibri"/>
              </w:rPr>
              <w:t>…..</w:t>
            </w:r>
          </w:p>
          <w:p w:rsidR="005D7A62" w:rsidRPr="00636FC7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636FC7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636FC7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636FC7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636FC7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636FC7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636FC7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36FC7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636FC7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636FC7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636FC7">
              <w:rPr>
                <w:rFonts w:asciiTheme="minorHAnsi" w:hAnsiTheme="minorHAnsi" w:cs="Arial"/>
                <w:b/>
              </w:rPr>
              <w:t>:</w:t>
            </w:r>
          </w:p>
          <w:p w:rsidR="003D7F46" w:rsidRPr="00636FC7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636FC7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636FC7">
              <w:rPr>
                <w:rFonts w:asciiTheme="minorHAnsi" w:hAnsiTheme="minorHAnsi" w:cs="Arial"/>
              </w:rPr>
              <w:t>...........................</w:t>
            </w:r>
            <w:r w:rsidR="00147E34" w:rsidRPr="00636FC7">
              <w:rPr>
                <w:rFonts w:asciiTheme="minorHAnsi" w:hAnsiTheme="minorHAnsi" w:cs="Arial"/>
              </w:rPr>
              <w:t>...</w:t>
            </w:r>
            <w:r w:rsidR="00200B07" w:rsidRPr="00636FC7">
              <w:rPr>
                <w:rFonts w:asciiTheme="minorHAnsi" w:hAnsiTheme="minorHAnsi" w:cs="Arial"/>
              </w:rPr>
              <w:t>...</w:t>
            </w:r>
          </w:p>
          <w:p w:rsidR="003D7F46" w:rsidRPr="00636FC7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636FC7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636FC7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636FC7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636FC7">
              <w:rPr>
                <w:rFonts w:asciiTheme="minorHAnsi" w:hAnsiTheme="minorHAnsi" w:cs="Arial"/>
                <w:b/>
              </w:rPr>
              <w:t>:</w:t>
            </w:r>
          </w:p>
          <w:p w:rsidR="00330780" w:rsidRPr="00636FC7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636FC7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636FC7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636FC7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636FC7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636FC7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636FC7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636FC7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636FC7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636FC7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636FC7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636FC7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B06E83" w:rsidRPr="00636FC7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06E83" w:rsidRPr="00636FC7" w:rsidRDefault="00B06E83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>Województwo: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83" w:rsidRPr="00636FC7" w:rsidRDefault="00B06E83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636FC7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636FC7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636FC7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636FC7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636FC7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proofErr w:type="spellStart"/>
            <w:r w:rsidRPr="00636FC7">
              <w:rPr>
                <w:rFonts w:asciiTheme="minorHAnsi" w:hAnsiTheme="minorHAnsi" w:cs="Calibri"/>
                <w:lang w:val="de-DE"/>
              </w:rPr>
              <w:t>Adres</w:t>
            </w:r>
            <w:proofErr w:type="spellEnd"/>
            <w:r w:rsidRPr="00636FC7">
              <w:rPr>
                <w:rFonts w:asciiTheme="minorHAnsi" w:hAnsiTheme="minorHAnsi" w:cs="Calibri"/>
                <w:lang w:val="de-DE"/>
              </w:rPr>
              <w:t xml:space="preserve"> </w:t>
            </w:r>
            <w:r w:rsidR="00330780" w:rsidRPr="00636FC7">
              <w:rPr>
                <w:rFonts w:asciiTheme="minorHAnsi" w:hAnsiTheme="minorHAnsi" w:cs="Calibri"/>
                <w:lang w:val="de-DE"/>
              </w:rPr>
              <w:t>e-</w:t>
            </w:r>
            <w:proofErr w:type="spellStart"/>
            <w:r w:rsidR="00330780" w:rsidRPr="00636FC7">
              <w:rPr>
                <w:rFonts w:asciiTheme="minorHAnsi" w:hAnsiTheme="minorHAnsi" w:cs="Calibri"/>
                <w:lang w:val="de-DE"/>
              </w:rPr>
              <w:t>mail</w:t>
            </w:r>
            <w:proofErr w:type="spellEnd"/>
            <w:r w:rsidR="00330780" w:rsidRPr="00636FC7">
              <w:rPr>
                <w:rFonts w:asciiTheme="minorHAnsi" w:hAnsiTheme="minorHAnsi" w:cs="Calibri"/>
                <w:lang w:val="de-DE"/>
              </w:rPr>
              <w:t>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636FC7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636FC7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636FC7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proofErr w:type="spellStart"/>
            <w:r w:rsidRPr="00636FC7">
              <w:rPr>
                <w:rFonts w:asciiTheme="minorHAnsi" w:hAnsiTheme="minorHAnsi" w:cs="Calibri"/>
                <w:sz w:val="20"/>
                <w:u w:val="none"/>
                <w:lang w:val="de-DE"/>
              </w:rPr>
              <w:t>Osoba</w:t>
            </w:r>
            <w:proofErr w:type="spellEnd"/>
            <w:r w:rsidRPr="00636FC7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 do </w:t>
            </w:r>
            <w:proofErr w:type="spellStart"/>
            <w:r w:rsidRPr="00636FC7">
              <w:rPr>
                <w:rFonts w:asciiTheme="minorHAnsi" w:hAnsiTheme="minorHAnsi" w:cs="Calibri"/>
                <w:sz w:val="20"/>
                <w:u w:val="none"/>
                <w:lang w:val="de-DE"/>
              </w:rPr>
              <w:t>kontaktów</w:t>
            </w:r>
            <w:proofErr w:type="spellEnd"/>
            <w:r w:rsidRPr="00636FC7">
              <w:rPr>
                <w:rFonts w:asciiTheme="minorHAnsi" w:hAnsiTheme="minorHAnsi" w:cs="Calibri"/>
                <w:sz w:val="20"/>
                <w:u w:val="none"/>
                <w:lang w:val="de-DE"/>
              </w:rPr>
              <w:t>: e-</w:t>
            </w:r>
            <w:proofErr w:type="spellStart"/>
            <w:r w:rsidRPr="00636FC7">
              <w:rPr>
                <w:rFonts w:asciiTheme="minorHAnsi" w:hAnsiTheme="minorHAnsi" w:cs="Calibri"/>
                <w:sz w:val="20"/>
                <w:u w:val="none"/>
                <w:lang w:val="de-DE"/>
              </w:rPr>
              <w:t>mail</w:t>
            </w:r>
            <w:proofErr w:type="spellEnd"/>
            <w:r w:rsidRPr="00636FC7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, </w:t>
            </w:r>
            <w:proofErr w:type="spellStart"/>
            <w:r w:rsidRPr="00636FC7">
              <w:rPr>
                <w:rFonts w:asciiTheme="minorHAnsi" w:hAnsiTheme="minorHAnsi" w:cs="Calibri"/>
                <w:sz w:val="20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636FC7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636FC7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636FC7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636FC7" w:rsidRPr="00636FC7" w:rsidRDefault="00636FC7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36FC7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36FC7" w:rsidRDefault="00147E34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36FC7">
              <w:rPr>
                <w:rFonts w:asciiTheme="minorHAnsi" w:hAnsiTheme="minorHAnsi" w:cs="Calibri"/>
                <w:sz w:val="20"/>
                <w:u w:val="none"/>
              </w:rPr>
              <w:t xml:space="preserve"> </w:t>
            </w:r>
            <w:r w:rsidR="00B71F92" w:rsidRPr="00636FC7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636FC7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  <w:r w:rsidRPr="00636FC7">
              <w:rPr>
                <w:rFonts w:asciiTheme="minorHAnsi" w:hAnsiTheme="minorHAnsi" w:cs="Calibri"/>
                <w:sz w:val="20"/>
                <w:u w:val="none"/>
              </w:rPr>
              <w:t xml:space="preserve"> 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F92" w:rsidRPr="00636FC7" w:rsidRDefault="00B71F92" w:rsidP="00636FC7">
            <w:pPr>
              <w:pStyle w:val="Tekstpodstawowy31"/>
              <w:numPr>
                <w:ilvl w:val="0"/>
                <w:numId w:val="34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proofErr w:type="spellStart"/>
            <w:r w:rsidRPr="00636FC7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</w:t>
            </w:r>
            <w:proofErr w:type="spellEnd"/>
            <w:r w:rsidRPr="00636FC7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,</w:t>
            </w:r>
          </w:p>
          <w:p w:rsidR="00B71F92" w:rsidRPr="00636FC7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36FC7">
              <w:rPr>
                <w:rFonts w:asciiTheme="minorHAnsi" w:eastAsiaTheme="minorHAnsi" w:hAnsiTheme="minorHAnsi" w:cs="Calibri"/>
                <w:lang w:eastAsia="en-US"/>
              </w:rPr>
              <w:t>małym przedsiębiorstwem,</w:t>
            </w:r>
          </w:p>
          <w:p w:rsidR="00B71F92" w:rsidRPr="00636FC7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36FC7">
              <w:rPr>
                <w:rFonts w:asciiTheme="minorHAnsi" w:eastAsiaTheme="minorHAnsi" w:hAnsiTheme="minorHAnsi" w:cs="Calibri"/>
                <w:lang w:eastAsia="en-US"/>
              </w:rPr>
              <w:t>średnim przedsiębiorstwem,</w:t>
            </w:r>
          </w:p>
          <w:p w:rsidR="00B71F92" w:rsidRPr="00636FC7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36FC7">
              <w:rPr>
                <w:rFonts w:asciiTheme="minorHAnsi" w:eastAsiaTheme="minorHAnsi" w:hAnsiTheme="minorHAnsi" w:cs="Calibri"/>
                <w:lang w:eastAsia="en-US"/>
              </w:rPr>
              <w:t>jednoosobową działalnością gospodarczą,</w:t>
            </w:r>
          </w:p>
          <w:p w:rsidR="00B71F92" w:rsidRPr="00636FC7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36FC7">
              <w:rPr>
                <w:rFonts w:asciiTheme="minorHAnsi" w:eastAsiaTheme="minorHAnsi" w:hAnsiTheme="minorHAnsi" w:cs="Calibri"/>
                <w:lang w:eastAsia="en-US"/>
              </w:rPr>
              <w:t>osobą fizyczną nieprowadzącą działalności gospodarczej,</w:t>
            </w:r>
          </w:p>
          <w:p w:rsidR="00B71F92" w:rsidRPr="00636FC7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36FC7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innym rodzajem*</w:t>
            </w:r>
          </w:p>
          <w:p w:rsidR="00330780" w:rsidRPr="00636FC7" w:rsidRDefault="00636FC7" w:rsidP="00636FC7">
            <w:pPr>
              <w:widowControl w:val="0"/>
              <w:tabs>
                <w:tab w:val="center" w:pos="900"/>
                <w:tab w:val="left" w:pos="3752"/>
                <w:tab w:val="right" w:pos="9072"/>
              </w:tabs>
              <w:autoSpaceDE w:val="0"/>
              <w:autoSpaceDN w:val="0"/>
              <w:adjustRightInd w:val="0"/>
              <w:spacing w:before="180" w:line="336" w:lineRule="auto"/>
              <w:jc w:val="both"/>
              <w:rPr>
                <w:rFonts w:asciiTheme="minorHAnsi" w:hAnsiTheme="minorHAnsi" w:cs="Segoe UI"/>
                <w:color w:val="FF0000"/>
              </w:rPr>
            </w:pPr>
            <w:r w:rsidRPr="00636FC7">
              <w:rPr>
                <w:rFonts w:asciiTheme="minorHAnsi" w:eastAsiaTheme="minorHAnsi" w:hAnsiTheme="minorHAnsi" w:cs="Calibri-Italic"/>
                <w:iCs/>
                <w:color w:val="FF0000"/>
                <w:lang w:eastAsia="en-US"/>
              </w:rPr>
              <w:t xml:space="preserve">* </w:t>
            </w:r>
            <w:r w:rsidRPr="00636FC7">
              <w:rPr>
                <w:rFonts w:asciiTheme="minorHAnsi" w:eastAsiaTheme="minorHAnsi" w:hAnsiTheme="minorHAnsi" w:cs="Calibri-Italic"/>
                <w:i/>
                <w:iCs/>
                <w:color w:val="FF0000"/>
                <w:lang w:eastAsia="en-US"/>
              </w:rPr>
              <w:t>niepotrzebne skreślić</w:t>
            </w:r>
          </w:p>
        </w:tc>
      </w:tr>
    </w:tbl>
    <w:p w:rsidR="00CC6480" w:rsidRDefault="00CC6480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552801" w:rsidRDefault="00552801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552801" w:rsidRPr="00636FC7" w:rsidRDefault="00552801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B71F92" w:rsidRPr="00552801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</w:rPr>
      </w:pPr>
      <w:r w:rsidRPr="00552801">
        <w:rPr>
          <w:rFonts w:asciiTheme="minorHAnsi" w:hAnsiTheme="minorHAnsi" w:cs="Calibri"/>
          <w:b/>
        </w:rPr>
        <w:lastRenderedPageBreak/>
        <w:t>OFERTA WYKONAWCY</w:t>
      </w:r>
    </w:p>
    <w:p w:rsidR="007A1F7B" w:rsidRPr="00871341" w:rsidRDefault="00636FC7" w:rsidP="00871341">
      <w:pPr>
        <w:jc w:val="both"/>
        <w:rPr>
          <w:rFonts w:ascii="Calibri" w:hAnsi="Calibri"/>
          <w:b/>
          <w:bCs/>
          <w:sz w:val="22"/>
          <w:szCs w:val="22"/>
        </w:rPr>
      </w:pPr>
      <w:r w:rsidRPr="00552801">
        <w:rPr>
          <w:rFonts w:asciiTheme="minorHAnsi" w:hAnsiTheme="minorHAnsi" w:cstheme="minorHAnsi"/>
          <w:b/>
        </w:rPr>
        <w:t>Ja/my niżej podpisany (-ni)</w:t>
      </w:r>
      <w:r w:rsidR="00147E34" w:rsidRPr="00552801">
        <w:rPr>
          <w:rFonts w:asciiTheme="minorHAnsi" w:hAnsiTheme="minorHAnsi" w:cstheme="minorHAnsi"/>
          <w:b/>
        </w:rPr>
        <w:t xml:space="preserve"> </w:t>
      </w:r>
      <w:r w:rsidR="005A539A" w:rsidRPr="00552801">
        <w:rPr>
          <w:rFonts w:asciiTheme="minorHAnsi" w:hAnsiTheme="minorHAnsi" w:cstheme="minorHAnsi"/>
          <w:b/>
        </w:rPr>
        <w:t>ubiegając się o udzielenie zamówienia publicznego na</w:t>
      </w:r>
      <w:r w:rsidR="007A1F7B" w:rsidRPr="00552801">
        <w:rPr>
          <w:rFonts w:asciiTheme="minorHAnsi" w:hAnsiTheme="minorHAnsi" w:cstheme="minorHAnsi"/>
          <w:b/>
        </w:rPr>
        <w:t xml:space="preserve">: </w:t>
      </w:r>
      <w:r w:rsidR="00871341" w:rsidRPr="00E1219E">
        <w:rPr>
          <w:rFonts w:ascii="Calibri" w:hAnsi="Calibri"/>
          <w:b/>
          <w:bCs/>
        </w:rPr>
        <w:t xml:space="preserve">dostawę </w:t>
      </w:r>
      <w:r w:rsidR="00774308">
        <w:rPr>
          <w:rFonts w:ascii="Calibri" w:hAnsi="Calibri"/>
          <w:b/>
          <w:bCs/>
          <w:sz w:val="22"/>
          <w:szCs w:val="22"/>
        </w:rPr>
        <w:t>wyrobów medycznych</w:t>
      </w:r>
      <w:r w:rsidR="00871341">
        <w:rPr>
          <w:rFonts w:ascii="Calibri" w:hAnsi="Calibri"/>
          <w:b/>
          <w:bCs/>
          <w:sz w:val="22"/>
          <w:szCs w:val="22"/>
        </w:rPr>
        <w:t xml:space="preserve">, </w:t>
      </w:r>
      <w:r w:rsidR="007A1F7B" w:rsidRPr="00552801">
        <w:rPr>
          <w:rFonts w:asciiTheme="minorHAnsi" w:hAnsiTheme="minorHAnsi" w:cstheme="minorHAnsi"/>
          <w:b/>
          <w:bCs/>
          <w:iCs/>
        </w:rPr>
        <w:t>składam</w:t>
      </w:r>
      <w:r w:rsidR="00F82E8C" w:rsidRPr="00552801">
        <w:rPr>
          <w:rFonts w:asciiTheme="minorHAnsi" w:hAnsiTheme="minorHAnsi" w:cstheme="minorHAnsi"/>
          <w:b/>
          <w:bCs/>
          <w:iCs/>
        </w:rPr>
        <w:t xml:space="preserve"> (-</w:t>
      </w:r>
      <w:r w:rsidR="007A1F7B" w:rsidRPr="00552801">
        <w:rPr>
          <w:rFonts w:asciiTheme="minorHAnsi" w:hAnsiTheme="minorHAnsi" w:cstheme="minorHAnsi"/>
          <w:b/>
          <w:bCs/>
          <w:iCs/>
        </w:rPr>
        <w:t>y</w:t>
      </w:r>
      <w:r w:rsidR="00F82E8C" w:rsidRPr="00552801">
        <w:rPr>
          <w:rFonts w:asciiTheme="minorHAnsi" w:hAnsiTheme="minorHAnsi" w:cstheme="minorHAnsi"/>
          <w:b/>
          <w:bCs/>
          <w:iCs/>
        </w:rPr>
        <w:t>)</w:t>
      </w:r>
      <w:r w:rsidR="007A1F7B" w:rsidRPr="00552801">
        <w:rPr>
          <w:rFonts w:asciiTheme="minorHAnsi" w:hAnsiTheme="minorHAnsi" w:cstheme="minorHAnsi"/>
          <w:b/>
          <w:bCs/>
        </w:rPr>
        <w:t xml:space="preserve"> niniejszą ofertę:</w:t>
      </w:r>
    </w:p>
    <w:p w:rsidR="007A1F7B" w:rsidRPr="00552801" w:rsidRDefault="007A1F7B" w:rsidP="007A1F7B">
      <w:pPr>
        <w:ind w:left="358"/>
        <w:jc w:val="both"/>
        <w:rPr>
          <w:rFonts w:asciiTheme="minorHAnsi" w:hAnsiTheme="minorHAnsi" w:cstheme="minorHAnsi"/>
          <w:b/>
        </w:rPr>
      </w:pPr>
    </w:p>
    <w:p w:rsidR="003E53ED" w:rsidRPr="009C6EDD" w:rsidRDefault="007A1F7B" w:rsidP="001B3715">
      <w:pPr>
        <w:spacing w:after="120"/>
        <w:jc w:val="both"/>
        <w:rPr>
          <w:rFonts w:asciiTheme="minorHAnsi" w:hAnsiTheme="minorHAnsi" w:cstheme="minorHAnsi"/>
          <w:b/>
        </w:rPr>
      </w:pPr>
      <w:r w:rsidRPr="00552801">
        <w:rPr>
          <w:rFonts w:asciiTheme="minorHAnsi" w:hAnsiTheme="minorHAnsi" w:cstheme="minorHAnsi"/>
        </w:rPr>
        <w:t xml:space="preserve">Oferuję(-jemy) wykonanie zamówienia zgodnie z opisem przedmiotu zamówienia oraz zgodnie </w:t>
      </w:r>
      <w:r w:rsidRPr="00552801">
        <w:rPr>
          <w:rFonts w:asciiTheme="minorHAnsi" w:hAnsiTheme="minorHAnsi" w:cstheme="minorHAnsi"/>
        </w:rPr>
        <w:br/>
        <w:t xml:space="preserve">z zasadami </w:t>
      </w:r>
      <w:r w:rsidRPr="00552801">
        <w:rPr>
          <w:rFonts w:asciiTheme="minorHAnsi" w:hAnsiTheme="minorHAnsi" w:cstheme="minorHAnsi"/>
          <w:bCs/>
        </w:rPr>
        <w:t>i warunkami określonymi w SWZ</w:t>
      </w:r>
      <w:r w:rsidR="00D75846">
        <w:rPr>
          <w:rFonts w:asciiTheme="minorHAnsi" w:hAnsiTheme="minorHAnsi" w:cstheme="minorHAnsi"/>
          <w:bCs/>
        </w:rPr>
        <w:t>,</w:t>
      </w:r>
      <w:r w:rsidRPr="00552801">
        <w:rPr>
          <w:rFonts w:asciiTheme="minorHAnsi" w:hAnsiTheme="minorHAnsi" w:cstheme="minorHAnsi"/>
          <w:bCs/>
        </w:rPr>
        <w:t xml:space="preserve">  przy uwzględnieniu wszystkich</w:t>
      </w:r>
      <w:r w:rsidRPr="00636FC7">
        <w:rPr>
          <w:rFonts w:asciiTheme="minorHAnsi" w:hAnsiTheme="minorHAnsi" w:cstheme="minorHAnsi"/>
          <w:bCs/>
        </w:rPr>
        <w:t xml:space="preserve"> składników związanych z realizacją przedmiotu </w:t>
      </w:r>
      <w:r w:rsidRPr="000A49AB">
        <w:rPr>
          <w:rFonts w:asciiTheme="minorHAnsi" w:hAnsiTheme="minorHAnsi" w:cstheme="minorHAnsi"/>
          <w:bCs/>
        </w:rPr>
        <w:t>zamówienia wpływających na wysokość ceny</w:t>
      </w:r>
      <w:r w:rsidR="003E53ED" w:rsidRPr="003E53ED">
        <w:rPr>
          <w:rFonts w:asciiTheme="minorHAnsi" w:hAnsiTheme="minorHAnsi" w:cstheme="minorHAnsi"/>
          <w:bCs/>
        </w:rPr>
        <w:t xml:space="preserve"> </w:t>
      </w:r>
      <w:r w:rsidR="003E53ED">
        <w:rPr>
          <w:rFonts w:asciiTheme="minorHAnsi" w:hAnsiTheme="minorHAnsi" w:cstheme="minorHAnsi"/>
          <w:bCs/>
        </w:rPr>
        <w:t>za cenę</w:t>
      </w:r>
      <w:r w:rsidR="003E53ED" w:rsidRPr="009C6EDD">
        <w:rPr>
          <w:rFonts w:asciiTheme="minorHAnsi" w:hAnsiTheme="minorHAnsi" w:cstheme="minorHAnsi"/>
          <w:bCs/>
        </w:rPr>
        <w:t>:</w:t>
      </w:r>
    </w:p>
    <w:p w:rsidR="00F67B18" w:rsidRPr="0046174C" w:rsidRDefault="00ED2276" w:rsidP="00F67B18">
      <w:pPr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t>Część nr 1</w:t>
      </w:r>
      <w:r w:rsidR="00F67B18">
        <w:rPr>
          <w:rFonts w:asciiTheme="minorHAnsi" w:hAnsiTheme="minorHAnsi" w:cs="Arial"/>
          <w:u w:val="single"/>
        </w:rPr>
        <w:t>:</w:t>
      </w:r>
    </w:p>
    <w:p w:rsidR="00F67B18" w:rsidRPr="009C6EDD" w:rsidRDefault="00F67B18" w:rsidP="00F67B18">
      <w:pPr>
        <w:spacing w:after="120"/>
        <w:rPr>
          <w:rFonts w:asciiTheme="minorHAnsi" w:hAnsiTheme="minorHAnsi" w:cstheme="minorHAnsi"/>
        </w:rPr>
      </w:pPr>
      <w:r w:rsidRPr="009C6EDD">
        <w:rPr>
          <w:rFonts w:asciiTheme="minorHAnsi" w:hAnsiTheme="minorHAnsi" w:cstheme="minorHAnsi"/>
        </w:rPr>
        <w:t>Wartość netto   wynosi: .........................</w:t>
      </w:r>
      <w:r>
        <w:rPr>
          <w:rFonts w:asciiTheme="minorHAnsi" w:hAnsiTheme="minorHAnsi" w:cstheme="minorHAnsi"/>
        </w:rPr>
        <w:t>.........</w:t>
      </w:r>
      <w:r w:rsidRPr="009C6EDD">
        <w:rPr>
          <w:rFonts w:asciiTheme="minorHAnsi" w:hAnsiTheme="minorHAnsi" w:cstheme="minorHAnsi"/>
        </w:rPr>
        <w:t xml:space="preserve"> zł </w:t>
      </w:r>
      <w:r w:rsidRPr="009C6EDD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</w:t>
      </w:r>
      <w:r w:rsidRPr="009C6EDD">
        <w:rPr>
          <w:rFonts w:asciiTheme="minorHAnsi" w:hAnsiTheme="minorHAnsi" w:cstheme="minorHAnsi"/>
        </w:rPr>
        <w:t>....</w:t>
      </w:r>
      <w:r>
        <w:rPr>
          <w:rFonts w:asciiTheme="minorHAnsi" w:hAnsiTheme="minorHAnsi" w:cstheme="minorHAnsi"/>
        </w:rPr>
        <w:t>.....</w:t>
      </w:r>
      <w:r w:rsidRPr="009C6EDD">
        <w:rPr>
          <w:rFonts w:asciiTheme="minorHAnsi" w:hAnsiTheme="minorHAnsi" w:cstheme="minorHAnsi"/>
        </w:rPr>
        <w:t>....</w:t>
      </w:r>
    </w:p>
    <w:p w:rsidR="00F67B18" w:rsidRPr="00147E34" w:rsidRDefault="00F67B18" w:rsidP="00F67B18">
      <w:pPr>
        <w:spacing w:after="120"/>
        <w:rPr>
          <w:rFonts w:asciiTheme="minorHAnsi" w:hAnsiTheme="minorHAnsi" w:cstheme="minorHAnsi"/>
        </w:rPr>
      </w:pPr>
      <w:r w:rsidRPr="009C6EDD">
        <w:rPr>
          <w:rFonts w:asciiTheme="minorHAnsi" w:hAnsiTheme="minorHAnsi" w:cstheme="minorHAnsi"/>
        </w:rPr>
        <w:t xml:space="preserve">Stawka </w:t>
      </w:r>
      <w:r w:rsidRPr="00147E34">
        <w:rPr>
          <w:rFonts w:asciiTheme="minorHAnsi" w:hAnsiTheme="minorHAnsi" w:cstheme="minorHAnsi"/>
        </w:rPr>
        <w:t xml:space="preserve">VAT: ……………… % </w:t>
      </w:r>
    </w:p>
    <w:p w:rsidR="00F67B18" w:rsidRPr="00147E34" w:rsidRDefault="00F67B18" w:rsidP="00F67B18">
      <w:pPr>
        <w:rPr>
          <w:rFonts w:asciiTheme="minorHAnsi" w:hAnsiTheme="minorHAnsi" w:cstheme="minorHAnsi"/>
        </w:rPr>
      </w:pPr>
      <w:r w:rsidRPr="00147E34">
        <w:rPr>
          <w:rFonts w:asciiTheme="minorHAnsi" w:hAnsiTheme="minorHAnsi" w:cstheme="minorHAnsi"/>
        </w:rPr>
        <w:t>Wartość brutto   wynosi: ....................</w:t>
      </w:r>
      <w:r>
        <w:rPr>
          <w:rFonts w:asciiTheme="minorHAnsi" w:hAnsiTheme="minorHAnsi" w:cstheme="minorHAnsi"/>
        </w:rPr>
        <w:t>............</w:t>
      </w:r>
      <w:r w:rsidRPr="00147E34">
        <w:rPr>
          <w:rFonts w:asciiTheme="minorHAnsi" w:hAnsiTheme="minorHAnsi" w:cstheme="minorHAnsi"/>
        </w:rPr>
        <w:t xml:space="preserve"> zł </w:t>
      </w:r>
      <w:r w:rsidRPr="00147E34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</w:t>
      </w:r>
      <w:r w:rsidRPr="00147E34">
        <w:rPr>
          <w:rFonts w:asciiTheme="minorHAnsi" w:hAnsiTheme="minorHAnsi" w:cstheme="minorHAnsi"/>
        </w:rPr>
        <w:t>..</w:t>
      </w:r>
    </w:p>
    <w:p w:rsidR="00F67B18" w:rsidRPr="0046174C" w:rsidRDefault="00ED2276" w:rsidP="00F67B18">
      <w:pPr>
        <w:spacing w:before="120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t>Część nr 2</w:t>
      </w:r>
      <w:r w:rsidR="00F67B18">
        <w:rPr>
          <w:rFonts w:asciiTheme="minorHAnsi" w:hAnsiTheme="minorHAnsi" w:cs="Arial"/>
          <w:u w:val="single"/>
        </w:rPr>
        <w:t>:</w:t>
      </w:r>
    </w:p>
    <w:p w:rsidR="00F67B18" w:rsidRPr="009C6EDD" w:rsidRDefault="00F67B18" w:rsidP="00F67B18">
      <w:pPr>
        <w:spacing w:after="120"/>
        <w:rPr>
          <w:rFonts w:asciiTheme="minorHAnsi" w:hAnsiTheme="minorHAnsi" w:cstheme="minorHAnsi"/>
        </w:rPr>
      </w:pPr>
      <w:r w:rsidRPr="009C6EDD">
        <w:rPr>
          <w:rFonts w:asciiTheme="minorHAnsi" w:hAnsiTheme="minorHAnsi" w:cstheme="minorHAnsi"/>
        </w:rPr>
        <w:t>Wartość netto   wynosi: .........................</w:t>
      </w:r>
      <w:r>
        <w:rPr>
          <w:rFonts w:asciiTheme="minorHAnsi" w:hAnsiTheme="minorHAnsi" w:cstheme="minorHAnsi"/>
        </w:rPr>
        <w:t>.........</w:t>
      </w:r>
      <w:r w:rsidRPr="009C6EDD">
        <w:rPr>
          <w:rFonts w:asciiTheme="minorHAnsi" w:hAnsiTheme="minorHAnsi" w:cstheme="minorHAnsi"/>
        </w:rPr>
        <w:t xml:space="preserve"> zł </w:t>
      </w:r>
      <w:r w:rsidRPr="009C6EDD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</w:t>
      </w:r>
      <w:r w:rsidRPr="009C6EDD">
        <w:rPr>
          <w:rFonts w:asciiTheme="minorHAnsi" w:hAnsiTheme="minorHAnsi" w:cstheme="minorHAnsi"/>
        </w:rPr>
        <w:t>....</w:t>
      </w:r>
      <w:r>
        <w:rPr>
          <w:rFonts w:asciiTheme="minorHAnsi" w:hAnsiTheme="minorHAnsi" w:cstheme="minorHAnsi"/>
        </w:rPr>
        <w:t>.....</w:t>
      </w:r>
      <w:r w:rsidRPr="009C6EDD">
        <w:rPr>
          <w:rFonts w:asciiTheme="minorHAnsi" w:hAnsiTheme="minorHAnsi" w:cstheme="minorHAnsi"/>
        </w:rPr>
        <w:t>....</w:t>
      </w:r>
    </w:p>
    <w:p w:rsidR="00F67B18" w:rsidRPr="00147E34" w:rsidRDefault="00F67B18" w:rsidP="00F67B18">
      <w:pPr>
        <w:spacing w:after="120"/>
        <w:rPr>
          <w:rFonts w:asciiTheme="minorHAnsi" w:hAnsiTheme="minorHAnsi" w:cstheme="minorHAnsi"/>
        </w:rPr>
      </w:pPr>
      <w:r w:rsidRPr="009C6EDD">
        <w:rPr>
          <w:rFonts w:asciiTheme="minorHAnsi" w:hAnsiTheme="minorHAnsi" w:cstheme="minorHAnsi"/>
        </w:rPr>
        <w:t xml:space="preserve">Stawka </w:t>
      </w:r>
      <w:r w:rsidRPr="00147E34">
        <w:rPr>
          <w:rFonts w:asciiTheme="minorHAnsi" w:hAnsiTheme="minorHAnsi" w:cstheme="minorHAnsi"/>
        </w:rPr>
        <w:t xml:space="preserve">VAT: ……………… % </w:t>
      </w:r>
    </w:p>
    <w:p w:rsidR="00F67B18" w:rsidRPr="00147E34" w:rsidRDefault="00F67B18" w:rsidP="00F67B18">
      <w:pPr>
        <w:rPr>
          <w:rFonts w:asciiTheme="minorHAnsi" w:hAnsiTheme="minorHAnsi" w:cstheme="minorHAnsi"/>
        </w:rPr>
      </w:pPr>
      <w:r w:rsidRPr="00147E34">
        <w:rPr>
          <w:rFonts w:asciiTheme="minorHAnsi" w:hAnsiTheme="minorHAnsi" w:cstheme="minorHAnsi"/>
        </w:rPr>
        <w:t>Wartość brutto   wynosi: ....................</w:t>
      </w:r>
      <w:r>
        <w:rPr>
          <w:rFonts w:asciiTheme="minorHAnsi" w:hAnsiTheme="minorHAnsi" w:cstheme="minorHAnsi"/>
        </w:rPr>
        <w:t>............</w:t>
      </w:r>
      <w:r w:rsidRPr="00147E34">
        <w:rPr>
          <w:rFonts w:asciiTheme="minorHAnsi" w:hAnsiTheme="minorHAnsi" w:cstheme="minorHAnsi"/>
        </w:rPr>
        <w:t xml:space="preserve"> zł </w:t>
      </w:r>
      <w:r w:rsidRPr="00147E34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</w:t>
      </w:r>
      <w:r w:rsidRPr="00147E34">
        <w:rPr>
          <w:rFonts w:asciiTheme="minorHAnsi" w:hAnsiTheme="minorHAnsi" w:cstheme="minorHAnsi"/>
        </w:rPr>
        <w:t>..</w:t>
      </w:r>
    </w:p>
    <w:p w:rsidR="003E53ED" w:rsidRDefault="003E53ED" w:rsidP="003E53ED">
      <w:pPr>
        <w:rPr>
          <w:rFonts w:asciiTheme="minorHAnsi" w:hAnsiTheme="minorHAnsi" w:cstheme="minorHAnsi"/>
          <w:u w:val="single"/>
        </w:rPr>
      </w:pPr>
    </w:p>
    <w:p w:rsidR="00E1219E" w:rsidRPr="00E1219E" w:rsidRDefault="003E53ED" w:rsidP="003E53E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u w:val="single"/>
        </w:rPr>
        <w:t>wyliczoną zgodnie z Formularzem cenowym (załącznik nr 2 do SWZ), stanowiącym integralną część Formularza ofertowego.</w:t>
      </w:r>
    </w:p>
    <w:p w:rsidR="00065B45" w:rsidRDefault="00065B45" w:rsidP="00E7782F">
      <w:pPr>
        <w:jc w:val="both"/>
        <w:rPr>
          <w:rFonts w:asciiTheme="minorHAnsi" w:hAnsiTheme="minorHAnsi" w:cstheme="minorHAnsi"/>
          <w:b/>
        </w:rPr>
      </w:pPr>
    </w:p>
    <w:p w:rsidR="00931315" w:rsidRPr="00931315" w:rsidRDefault="00931315" w:rsidP="00931315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 w:rsidRPr="00931315">
        <w:rPr>
          <w:rFonts w:asciiTheme="minorHAnsi" w:hAnsiTheme="minorHAnsi" w:cs="Calibri"/>
          <w:b/>
          <w:szCs w:val="20"/>
        </w:rPr>
        <w:t>III. OŚWIADCZENIA W ZAKRESIE PODSTAW WYKLUCZENIA</w:t>
      </w:r>
    </w:p>
    <w:p w:rsidR="00931315" w:rsidRPr="00931315" w:rsidRDefault="00931315" w:rsidP="0093131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931315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931315" w:rsidRPr="00931315" w:rsidRDefault="00931315" w:rsidP="00931315">
      <w:pPr>
        <w:ind w:firstLine="6"/>
        <w:jc w:val="both"/>
        <w:rPr>
          <w:rFonts w:asciiTheme="minorHAnsi" w:eastAsiaTheme="minorHAnsi" w:hAnsiTheme="minorHAnsi" w:cs="Calibri"/>
          <w:color w:val="000000" w:themeColor="text1"/>
          <w:lang w:eastAsia="en-US"/>
        </w:rPr>
      </w:pPr>
      <w:r w:rsidRPr="00931315">
        <w:rPr>
          <w:rFonts w:asciiTheme="minorHAnsi" w:eastAsiaTheme="minorHAnsi" w:hAnsiTheme="minorHAnsi" w:cs="Calibri"/>
          <w:color w:val="000000" w:themeColor="text1"/>
          <w:lang w:eastAsia="en-US"/>
        </w:rPr>
        <w:t xml:space="preserve">że nie podlegam wykluczeniu z postępowania na podstawie </w:t>
      </w:r>
      <w:r w:rsidRPr="00931315">
        <w:rPr>
          <w:rFonts w:ascii="Calibri" w:hAnsi="Calibri" w:cs="Calibri"/>
          <w:color w:val="000000"/>
          <w:lang w:eastAsia="en-US"/>
        </w:rPr>
        <w:t xml:space="preserve">art. 7 ust. 1 ustawy z dnia 13 kwietnia 2022 r. </w:t>
      </w:r>
      <w:r w:rsidRPr="00931315">
        <w:rPr>
          <w:rFonts w:ascii="Calibri" w:hAnsi="Calibri" w:cs="Calibri"/>
          <w:i/>
          <w:color w:val="000000"/>
          <w:lang w:eastAsia="en-US"/>
        </w:rPr>
        <w:t>o szczególnych rozwiązaniach w zakresie przeciwdziałania wspieraniu agresji na Ukrainę oraz służących ochronie bezpieczeństwa narodowego;</w:t>
      </w:r>
    </w:p>
    <w:p w:rsidR="00931315" w:rsidRPr="00931315" w:rsidRDefault="00931315" w:rsidP="0093131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</w:p>
    <w:p w:rsidR="00931315" w:rsidRPr="00931315" w:rsidRDefault="00931315" w:rsidP="0093131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931315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931315" w:rsidRPr="00931315" w:rsidRDefault="00931315" w:rsidP="0093131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lang w:eastAsia="en-US"/>
        </w:rPr>
      </w:pPr>
      <w:r w:rsidRPr="00931315">
        <w:rPr>
          <w:rFonts w:ascii="Calibri" w:hAnsi="Calibri" w:cs="Calibri"/>
          <w:color w:val="000000"/>
          <w:lang w:eastAsia="en-US"/>
        </w:rPr>
        <w:t xml:space="preserve">że nie jestem objęty zakazem udzielania lub dalszego wykonywania wszelkich zamówień publicznych na podstawie art. 5k Rozporządzenia Rady (UE) 2022/576 z dnia 8 kwietnia 2022 r. </w:t>
      </w:r>
      <w:r w:rsidRPr="00931315">
        <w:rPr>
          <w:rFonts w:ascii="Calibri" w:hAnsi="Calibri" w:cs="Calibri"/>
          <w:i/>
          <w:color w:val="000000"/>
          <w:lang w:eastAsia="en-US"/>
        </w:rPr>
        <w:t>w sprawie zmiany rozporządzenia (UE) nr 833/2014 dotyczącego środków ograniczających w związku z działaniami Rosji destabilizującymi sytuację na Ukrainie.</w:t>
      </w:r>
    </w:p>
    <w:p w:rsidR="00636FC7" w:rsidRPr="00931315" w:rsidRDefault="00636FC7" w:rsidP="00012B51">
      <w:pPr>
        <w:pStyle w:val="Bezodstpw"/>
        <w:rPr>
          <w:rFonts w:asciiTheme="minorHAnsi" w:hAnsiTheme="minorHAnsi" w:cs="Calibri"/>
          <w:b/>
          <w:szCs w:val="20"/>
        </w:rPr>
      </w:pPr>
    </w:p>
    <w:p w:rsidR="00570B3D" w:rsidRPr="00931315" w:rsidRDefault="00BC1E0B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 w:rsidRPr="00931315">
        <w:rPr>
          <w:rFonts w:asciiTheme="minorHAnsi" w:hAnsiTheme="minorHAnsi" w:cs="Calibri"/>
          <w:b/>
          <w:szCs w:val="20"/>
        </w:rPr>
        <w:t>I</w:t>
      </w:r>
      <w:r w:rsidR="008A1C41">
        <w:rPr>
          <w:rFonts w:asciiTheme="minorHAnsi" w:hAnsiTheme="minorHAnsi" w:cs="Calibri"/>
          <w:b/>
          <w:szCs w:val="20"/>
        </w:rPr>
        <w:t>V</w:t>
      </w:r>
      <w:r w:rsidRPr="00931315">
        <w:rPr>
          <w:rFonts w:asciiTheme="minorHAnsi" w:hAnsiTheme="minorHAnsi" w:cs="Calibri"/>
          <w:b/>
          <w:szCs w:val="20"/>
        </w:rPr>
        <w:t xml:space="preserve">. </w:t>
      </w:r>
      <w:r w:rsidR="0065133F" w:rsidRPr="00931315">
        <w:rPr>
          <w:rFonts w:asciiTheme="minorHAnsi" w:hAnsiTheme="minorHAnsi" w:cs="Calibri"/>
          <w:b/>
          <w:szCs w:val="20"/>
        </w:rPr>
        <w:t>OŚWIADCZENIA</w:t>
      </w:r>
    </w:p>
    <w:p w:rsidR="004A24A4" w:rsidRPr="00931315" w:rsidRDefault="004A24A4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:rsidR="00636FC7" w:rsidRPr="00931315" w:rsidRDefault="00636FC7" w:rsidP="00636FC7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after="120"/>
        <w:ind w:left="284" w:hanging="284"/>
        <w:jc w:val="both"/>
        <w:rPr>
          <w:rFonts w:asciiTheme="minorHAnsi" w:hAnsiTheme="minorHAnsi" w:cstheme="minorHAnsi"/>
          <w:szCs w:val="20"/>
        </w:rPr>
      </w:pPr>
      <w:r w:rsidRPr="00931315">
        <w:rPr>
          <w:rFonts w:asciiTheme="minorHAnsi" w:hAnsiTheme="minorHAnsi" w:cs="Calibri"/>
          <w:szCs w:val="20"/>
        </w:rPr>
        <w:t>Oświadczam(-y)</w:t>
      </w:r>
      <w:r w:rsidRPr="00931315">
        <w:rPr>
          <w:rFonts w:asciiTheme="minorHAnsi" w:hAnsiTheme="minorHAnsi" w:cs="Arial"/>
          <w:szCs w:val="20"/>
        </w:rPr>
        <w:t xml:space="preserve">, że </w:t>
      </w:r>
      <w:r w:rsidRPr="00931315">
        <w:rPr>
          <w:rFonts w:asciiTheme="minorHAnsi" w:hAnsiTheme="minorHAnsi" w:cstheme="minorHAnsi"/>
          <w:szCs w:val="20"/>
        </w:rPr>
        <w:t xml:space="preserve">zapoznaliśmy się z treścią SWZ, a w szczególności z opisem przedmiotu zamówienia </w:t>
      </w:r>
      <w:r w:rsidRPr="00931315">
        <w:rPr>
          <w:rFonts w:asciiTheme="minorHAnsi" w:hAnsiTheme="minorHAnsi" w:cstheme="minorHAnsi"/>
          <w:szCs w:val="20"/>
        </w:rPr>
        <w:br/>
        <w:t>i z projektowanymi postanowieniami umowy oraz ze zmianami i wyjaśnieniami treści SWZ oraz, że wykonamy zamówienie na warunkach i zasadach określonych tam przez Zamawiającego;</w:t>
      </w:r>
    </w:p>
    <w:p w:rsidR="00636FC7" w:rsidRPr="00931315" w:rsidRDefault="00636FC7" w:rsidP="00636FC7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after="120"/>
        <w:ind w:hanging="2880"/>
        <w:jc w:val="both"/>
        <w:rPr>
          <w:rFonts w:asciiTheme="minorHAnsi" w:hAnsiTheme="minorHAnsi" w:cs="Calibri"/>
          <w:szCs w:val="20"/>
        </w:rPr>
      </w:pPr>
      <w:r w:rsidRPr="00931315">
        <w:rPr>
          <w:rFonts w:asciiTheme="minorHAnsi" w:hAnsiTheme="minorHAnsi" w:cs="Calibri"/>
          <w:szCs w:val="20"/>
        </w:rPr>
        <w:t>Przedmiot zamówienia zostanie wykonany zgodnie z terminami określonymi w SWZ;</w:t>
      </w:r>
    </w:p>
    <w:p w:rsidR="005A539A" w:rsidRPr="00636FC7" w:rsidRDefault="00F82E8C" w:rsidP="005A539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 w:rsidRPr="00931315">
        <w:rPr>
          <w:rFonts w:asciiTheme="minorHAnsi" w:hAnsiTheme="minorHAnsi" w:cs="Calibri"/>
          <w:szCs w:val="20"/>
        </w:rPr>
        <w:t>Oświadczam(-y)</w:t>
      </w:r>
      <w:r w:rsidR="00CA764F" w:rsidRPr="00931315">
        <w:rPr>
          <w:rFonts w:asciiTheme="minorHAnsi" w:hAnsiTheme="minorHAnsi" w:cs="Calibri"/>
          <w:szCs w:val="20"/>
        </w:rPr>
        <w:t xml:space="preserve">, </w:t>
      </w:r>
      <w:r w:rsidR="00CA764F" w:rsidRPr="00931315">
        <w:rPr>
          <w:rFonts w:asciiTheme="minorHAnsi" w:eastAsiaTheme="minorHAnsi" w:hAnsiTheme="minorHAnsi" w:cs="Calibri"/>
          <w:szCs w:val="20"/>
          <w:lang w:eastAsia="en-US"/>
        </w:rPr>
        <w:t>że uzyskaliśmy wszelkie informacje niezbędne</w:t>
      </w:r>
      <w:r w:rsidR="00CA764F" w:rsidRPr="00636FC7">
        <w:rPr>
          <w:rFonts w:asciiTheme="minorHAnsi" w:eastAsiaTheme="minorHAnsi" w:hAnsiTheme="minorHAnsi" w:cs="Calibri"/>
          <w:szCs w:val="20"/>
          <w:lang w:eastAsia="en-US"/>
        </w:rPr>
        <w:t xml:space="preserve"> do prawidłowego</w:t>
      </w:r>
      <w:r w:rsidR="00CA764F" w:rsidRPr="00636FC7">
        <w:rPr>
          <w:rFonts w:asciiTheme="minorHAnsi" w:eastAsiaTheme="minorHAnsi" w:hAnsiTheme="minorHAnsi" w:cs="Calibri"/>
          <w:lang w:eastAsia="en-US"/>
        </w:rPr>
        <w:t xml:space="preserve"> przygotowania i złożenia niniejszej oferty.</w:t>
      </w:r>
    </w:p>
    <w:p w:rsidR="00CA764F" w:rsidRPr="00B50C0C" w:rsidRDefault="005A539A" w:rsidP="005A539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CC6480">
        <w:rPr>
          <w:rFonts w:asciiTheme="minorHAnsi" w:hAnsiTheme="minorHAnsi" w:cstheme="minorHAnsi"/>
          <w:szCs w:val="20"/>
        </w:rPr>
        <w:t>Oświadczam(-my), że zapoznałem(-</w:t>
      </w:r>
      <w:proofErr w:type="spellStart"/>
      <w:r w:rsidRPr="00CC6480">
        <w:rPr>
          <w:rFonts w:asciiTheme="minorHAnsi" w:hAnsiTheme="minorHAnsi" w:cstheme="minorHAnsi"/>
          <w:szCs w:val="20"/>
        </w:rPr>
        <w:t>liśmy</w:t>
      </w:r>
      <w:proofErr w:type="spellEnd"/>
      <w:r w:rsidRPr="00CC6480">
        <w:rPr>
          <w:rFonts w:asciiTheme="minorHAnsi" w:hAnsiTheme="minorHAnsi" w:cstheme="minorHAnsi"/>
          <w:szCs w:val="20"/>
        </w:rPr>
        <w:t xml:space="preserve">) się z warunkami zawartymi w SWZ oraz w </w:t>
      </w:r>
      <w:r w:rsidR="00D22F56" w:rsidRPr="00CC6480">
        <w:rPr>
          <w:rFonts w:asciiTheme="minorHAnsi" w:hAnsiTheme="minorHAnsi" w:cstheme="minorHAnsi"/>
          <w:szCs w:val="20"/>
        </w:rPr>
        <w:t xml:space="preserve">projektowanych </w:t>
      </w:r>
      <w:r w:rsidR="00D22F56" w:rsidRPr="00B50C0C">
        <w:rPr>
          <w:rFonts w:asciiTheme="minorHAnsi" w:hAnsiTheme="minorHAnsi" w:cstheme="minorHAnsi"/>
          <w:szCs w:val="20"/>
        </w:rPr>
        <w:t>postanowieniach umowy</w:t>
      </w:r>
      <w:r w:rsidRPr="00B50C0C">
        <w:rPr>
          <w:rFonts w:asciiTheme="minorHAnsi" w:hAnsiTheme="minorHAnsi" w:cstheme="minorHAnsi"/>
          <w:szCs w:val="20"/>
        </w:rPr>
        <w:t xml:space="preserve">, które zostaną wprowadzone do treści zawieranej umowy i akceptuję </w:t>
      </w:r>
      <w:proofErr w:type="spellStart"/>
      <w:r w:rsidRPr="00B50C0C">
        <w:rPr>
          <w:rFonts w:asciiTheme="minorHAnsi" w:hAnsiTheme="minorHAnsi" w:cstheme="minorHAnsi"/>
          <w:szCs w:val="20"/>
        </w:rPr>
        <w:t>(-e</w:t>
      </w:r>
      <w:proofErr w:type="spellEnd"/>
      <w:r w:rsidRPr="00B50C0C">
        <w:rPr>
          <w:rFonts w:asciiTheme="minorHAnsi" w:hAnsiTheme="minorHAnsi" w:cstheme="minorHAnsi"/>
          <w:szCs w:val="20"/>
        </w:rPr>
        <w:t>my) je w całości. W razie wybrania mojej (naszej) oferty zobowiązuję(-jemy) się do podpisania umowy na warunkach zawartych we wzo</w:t>
      </w:r>
      <w:r w:rsidR="00B64B76" w:rsidRPr="00B50C0C">
        <w:rPr>
          <w:rFonts w:asciiTheme="minorHAnsi" w:hAnsiTheme="minorHAnsi" w:cstheme="minorHAnsi"/>
          <w:szCs w:val="20"/>
        </w:rPr>
        <w:t>rze umowy</w:t>
      </w:r>
      <w:r w:rsidRPr="00B50C0C">
        <w:rPr>
          <w:rFonts w:asciiTheme="minorHAnsi" w:hAnsiTheme="minorHAnsi" w:cstheme="minorHAnsi"/>
          <w:szCs w:val="20"/>
        </w:rPr>
        <w:t xml:space="preserve">  oraz w miejscu i terminie określonym przez Zamawiającego.</w:t>
      </w:r>
    </w:p>
    <w:p w:rsidR="00F67B18" w:rsidRDefault="00066E4E" w:rsidP="00F67B18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pacing w:after="120" w:line="276" w:lineRule="auto"/>
        <w:ind w:left="284" w:hanging="284"/>
        <w:jc w:val="both"/>
        <w:rPr>
          <w:rFonts w:asciiTheme="minorHAnsi" w:hAnsiTheme="minorHAnsi" w:cs="Calibri"/>
        </w:rPr>
      </w:pPr>
      <w:r>
        <w:rPr>
          <w:rFonts w:ascii="Calibri" w:hAnsi="Calibri"/>
        </w:rPr>
        <w:t xml:space="preserve">Wnieśliśmy </w:t>
      </w:r>
      <w:r w:rsidR="00F67B18" w:rsidRPr="00952EC2">
        <w:rPr>
          <w:rFonts w:asciiTheme="minorHAnsi" w:hAnsiTheme="minorHAnsi"/>
        </w:rPr>
        <w:t xml:space="preserve">wadium w wysokości ………………………….. PLN (słownie: </w:t>
      </w:r>
      <w:r w:rsidR="00F67B18" w:rsidRPr="00952EC2">
        <w:rPr>
          <w:rFonts w:asciiTheme="minorHAnsi" w:hAnsiTheme="minorHAnsi" w:cs="Calibri"/>
        </w:rPr>
        <w:t>………..</w:t>
      </w:r>
      <w:r w:rsidR="00F67B18" w:rsidRPr="00952EC2">
        <w:rPr>
          <w:rFonts w:asciiTheme="minorHAnsi" w:hAnsiTheme="minorHAnsi"/>
        </w:rPr>
        <w:t xml:space="preserve">................. PLN) w postaci </w:t>
      </w:r>
      <w:r w:rsidR="008A1C41">
        <w:rPr>
          <w:rFonts w:asciiTheme="minorHAnsi" w:hAnsiTheme="minorHAnsi"/>
        </w:rPr>
        <w:t>………………………</w:t>
      </w:r>
      <w:r w:rsidR="00F67B18" w:rsidRPr="00952EC2">
        <w:rPr>
          <w:rFonts w:asciiTheme="minorHAnsi" w:hAnsiTheme="minorHAnsi"/>
        </w:rPr>
        <w:t>, w tym</w:t>
      </w:r>
      <w:r w:rsidR="00F67B18" w:rsidRPr="00952EC2">
        <w:rPr>
          <w:rFonts w:asciiTheme="minorHAnsi" w:hAnsiTheme="minorHAnsi" w:cs="Calibri"/>
        </w:rPr>
        <w:t>:</w:t>
      </w:r>
    </w:p>
    <w:tbl>
      <w:tblPr>
        <w:tblW w:w="836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75"/>
        <w:gridCol w:w="2977"/>
        <w:gridCol w:w="1418"/>
        <w:gridCol w:w="2693"/>
      </w:tblGrid>
      <w:tr w:rsidR="00ED2276" w:rsidRPr="00692CC5" w:rsidTr="00ED2276">
        <w:tc>
          <w:tcPr>
            <w:tcW w:w="1275" w:type="dxa"/>
          </w:tcPr>
          <w:p w:rsidR="00ED2276" w:rsidRPr="002B4946" w:rsidRDefault="00ED2276" w:rsidP="00F273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Część </w:t>
            </w:r>
            <w:r w:rsidRPr="002B4946">
              <w:rPr>
                <w:rFonts w:ascii="Calibri" w:hAnsi="Calibri" w:cs="Calibri"/>
              </w:rPr>
              <w:t>nr:</w:t>
            </w:r>
          </w:p>
        </w:tc>
        <w:tc>
          <w:tcPr>
            <w:tcW w:w="2977" w:type="dxa"/>
          </w:tcPr>
          <w:p w:rsidR="00ED2276" w:rsidRPr="002B4946" w:rsidRDefault="00ED2276" w:rsidP="00F273C2">
            <w:pPr>
              <w:jc w:val="center"/>
              <w:rPr>
                <w:rFonts w:ascii="Calibri" w:hAnsi="Calibri" w:cs="Calibri"/>
              </w:rPr>
            </w:pPr>
            <w:r w:rsidRPr="002B4946">
              <w:rPr>
                <w:rFonts w:ascii="Calibri" w:hAnsi="Calibri" w:cs="Calibri"/>
              </w:rPr>
              <w:t>Wartość wadium:</w:t>
            </w:r>
          </w:p>
        </w:tc>
        <w:tc>
          <w:tcPr>
            <w:tcW w:w="1418" w:type="dxa"/>
          </w:tcPr>
          <w:p w:rsidR="00ED2276" w:rsidRPr="002B4946" w:rsidRDefault="00ED2276" w:rsidP="00F273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Część</w:t>
            </w:r>
            <w:r w:rsidRPr="002B4946">
              <w:rPr>
                <w:rFonts w:ascii="Calibri" w:hAnsi="Calibri" w:cs="Calibri"/>
              </w:rPr>
              <w:t xml:space="preserve"> nr:</w:t>
            </w:r>
          </w:p>
        </w:tc>
        <w:tc>
          <w:tcPr>
            <w:tcW w:w="2693" w:type="dxa"/>
          </w:tcPr>
          <w:p w:rsidR="00ED2276" w:rsidRPr="002B4946" w:rsidRDefault="00ED2276" w:rsidP="00F273C2">
            <w:pPr>
              <w:jc w:val="center"/>
              <w:rPr>
                <w:rFonts w:ascii="Calibri" w:hAnsi="Calibri" w:cs="Calibri"/>
              </w:rPr>
            </w:pPr>
            <w:r w:rsidRPr="002B4946">
              <w:rPr>
                <w:rFonts w:ascii="Calibri" w:hAnsi="Calibri" w:cs="Calibri"/>
              </w:rPr>
              <w:t>Wartość wadium:</w:t>
            </w:r>
          </w:p>
        </w:tc>
      </w:tr>
      <w:tr w:rsidR="00ED2276" w:rsidRPr="00221B04" w:rsidTr="00ED2276">
        <w:trPr>
          <w:trHeight w:val="395"/>
        </w:trPr>
        <w:tc>
          <w:tcPr>
            <w:tcW w:w="1275" w:type="dxa"/>
            <w:vAlign w:val="center"/>
          </w:tcPr>
          <w:p w:rsidR="00ED2276" w:rsidRPr="002B4946" w:rsidRDefault="00ED2276" w:rsidP="00F273C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vAlign w:val="center"/>
          </w:tcPr>
          <w:p w:rsidR="00ED2276" w:rsidRPr="002B4946" w:rsidRDefault="00ED2276" w:rsidP="00F273C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ED2276" w:rsidRPr="002B4946" w:rsidRDefault="00ED2276" w:rsidP="00F273C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  <w:vAlign w:val="center"/>
          </w:tcPr>
          <w:p w:rsidR="00ED2276" w:rsidRPr="002B4946" w:rsidRDefault="00ED2276" w:rsidP="00F273C2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1B3715" w:rsidRPr="009518A2" w:rsidRDefault="001B3715" w:rsidP="001B3715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before="120"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147E34">
        <w:rPr>
          <w:rFonts w:asciiTheme="minorHAnsi" w:hAnsiTheme="minorHAnsi"/>
        </w:rPr>
        <w:lastRenderedPageBreak/>
        <w:t>Wadium należy zwrócić na nr konta …………………………</w:t>
      </w:r>
      <w:r>
        <w:rPr>
          <w:rFonts w:asciiTheme="minorHAnsi" w:hAnsiTheme="minorHAnsi"/>
        </w:rPr>
        <w:t>….</w:t>
      </w:r>
      <w:r w:rsidRPr="00147E34">
        <w:rPr>
          <w:rFonts w:asciiTheme="minorHAnsi" w:hAnsiTheme="minorHAnsi"/>
        </w:rPr>
        <w:t>................................................... w Banku  .........</w:t>
      </w:r>
      <w:r>
        <w:rPr>
          <w:rFonts w:asciiTheme="minorHAnsi" w:hAnsiTheme="minorHAnsi"/>
        </w:rPr>
        <w:t xml:space="preserve">.................. </w:t>
      </w:r>
    </w:p>
    <w:p w:rsidR="001B3715" w:rsidRPr="005A539A" w:rsidRDefault="001B3715" w:rsidP="001B3715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szCs w:val="20"/>
        </w:rPr>
      </w:pPr>
      <w:r>
        <w:rPr>
          <w:rFonts w:ascii="Calibri" w:hAnsi="Calibri" w:cs="Calibri"/>
          <w:bCs/>
        </w:rPr>
        <w:t xml:space="preserve">W przypadku wniesienia </w:t>
      </w:r>
      <w:r w:rsidRPr="00F262F3">
        <w:rPr>
          <w:rFonts w:ascii="Calibri" w:hAnsi="Calibri" w:cs="Calibri"/>
          <w:bCs/>
        </w:rPr>
        <w:t xml:space="preserve">wadium w formie </w:t>
      </w:r>
      <w:r>
        <w:rPr>
          <w:rFonts w:ascii="Calibri" w:hAnsi="Calibri" w:cs="Calibri"/>
          <w:bCs/>
        </w:rPr>
        <w:t xml:space="preserve">innej niż pieniądz, oświadczenie o zwolnieniu wadium, </w:t>
      </w:r>
      <w:r w:rsidRPr="00F262F3">
        <w:rPr>
          <w:rFonts w:ascii="Calibri" w:hAnsi="Calibri" w:cs="Calibri"/>
          <w:bCs/>
        </w:rPr>
        <w:t xml:space="preserve">należy przesłać na poniższy adres poczty elektronicznej </w:t>
      </w:r>
      <w:r>
        <w:rPr>
          <w:rFonts w:ascii="Calibri" w:hAnsi="Calibri" w:cs="Calibri"/>
          <w:bCs/>
        </w:rPr>
        <w:t>gwaranta/poręczyciela …</w:t>
      </w:r>
      <w:r w:rsidRPr="00F262F3">
        <w:rPr>
          <w:rFonts w:ascii="Calibri" w:hAnsi="Calibri" w:cs="Calibri"/>
          <w:bCs/>
        </w:rPr>
        <w:t>……………………………………</w:t>
      </w:r>
      <w:r>
        <w:rPr>
          <w:rFonts w:asciiTheme="minorHAnsi" w:hAnsiTheme="minorHAnsi"/>
        </w:rPr>
        <w:t xml:space="preserve">. </w:t>
      </w:r>
    </w:p>
    <w:p w:rsidR="001B3715" w:rsidRPr="005A539A" w:rsidRDefault="001B3715" w:rsidP="001B3715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</w:rPr>
        <w:t>Jestem(-</w:t>
      </w:r>
      <w:proofErr w:type="spellStart"/>
      <w:r>
        <w:rPr>
          <w:rFonts w:asciiTheme="minorHAnsi" w:hAnsiTheme="minorHAnsi"/>
        </w:rPr>
        <w:t>śmy</w:t>
      </w:r>
      <w:proofErr w:type="spellEnd"/>
      <w:r>
        <w:rPr>
          <w:rFonts w:asciiTheme="minorHAnsi" w:hAnsiTheme="minorHAnsi"/>
        </w:rPr>
        <w:t>)</w:t>
      </w:r>
      <w:r w:rsidRPr="00147E34">
        <w:rPr>
          <w:rFonts w:asciiTheme="minorHAnsi" w:hAnsiTheme="minorHAnsi"/>
        </w:rPr>
        <w:t xml:space="preserve"> świadom</w:t>
      </w:r>
      <w:r>
        <w:rPr>
          <w:rFonts w:asciiTheme="minorHAnsi" w:hAnsiTheme="minorHAnsi"/>
        </w:rPr>
        <w:t>y(-</w:t>
      </w:r>
      <w:r w:rsidRPr="00147E34">
        <w:rPr>
          <w:rFonts w:asciiTheme="minorHAnsi" w:hAnsiTheme="minorHAnsi"/>
        </w:rPr>
        <w:t>i</w:t>
      </w:r>
      <w:r>
        <w:rPr>
          <w:rFonts w:asciiTheme="minorHAnsi" w:hAnsiTheme="minorHAnsi"/>
        </w:rPr>
        <w:t>)</w:t>
      </w:r>
      <w:r w:rsidRPr="00147E34">
        <w:rPr>
          <w:rFonts w:asciiTheme="minorHAnsi" w:hAnsiTheme="minorHAnsi"/>
        </w:rPr>
        <w:t>, że gdyby z naszej winy nie doszło do zawarcia umowy, wniesione przez nas wadium ulega p</w:t>
      </w:r>
      <w:r>
        <w:rPr>
          <w:rFonts w:asciiTheme="minorHAnsi" w:hAnsiTheme="minorHAnsi"/>
        </w:rPr>
        <w:t xml:space="preserve">rzepadkowi. </w:t>
      </w:r>
    </w:p>
    <w:p w:rsidR="001B3715" w:rsidRPr="00534DBB" w:rsidRDefault="001B3715" w:rsidP="001B3715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</w:rPr>
        <w:t xml:space="preserve">Zgodnie z </w:t>
      </w:r>
      <w:r w:rsidRPr="00534DBB">
        <w:rPr>
          <w:rFonts w:ascii="Calibri" w:hAnsi="Calibri" w:cs="Arial"/>
          <w:bCs/>
        </w:rPr>
        <w:t>treścią art. 225 ust. 2 ustawy P</w:t>
      </w:r>
      <w:r>
        <w:rPr>
          <w:rFonts w:ascii="Calibri" w:hAnsi="Calibri" w:cs="Arial"/>
          <w:bCs/>
        </w:rPr>
        <w:t>ZP</w:t>
      </w:r>
      <w:r w:rsidRPr="00534DBB">
        <w:rPr>
          <w:rFonts w:ascii="Calibri" w:hAnsi="Calibri" w:cs="Arial"/>
          <w:bCs/>
        </w:rPr>
        <w:t xml:space="preserve"> informuję, że wybór naszej  oferty:</w:t>
      </w:r>
    </w:p>
    <w:p w:rsidR="001B3715" w:rsidRPr="00454AC0" w:rsidRDefault="001B3715" w:rsidP="001B3715">
      <w:pPr>
        <w:tabs>
          <w:tab w:val="left" w:pos="360"/>
        </w:tabs>
        <w:ind w:right="-142"/>
        <w:rPr>
          <w:rFonts w:ascii="Calibri" w:hAnsi="Calibri" w:cs="Arial"/>
          <w:bCs/>
          <w:sz w:val="16"/>
          <w:szCs w:val="16"/>
        </w:rPr>
      </w:pPr>
    </w:p>
    <w:p w:rsidR="001B3715" w:rsidRPr="00933015" w:rsidRDefault="001B3715" w:rsidP="001B3715">
      <w:pPr>
        <w:numPr>
          <w:ilvl w:val="0"/>
          <w:numId w:val="37"/>
        </w:numPr>
        <w:tabs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Cs/>
        </w:rPr>
      </w:pPr>
      <w:r w:rsidRPr="00933015">
        <w:rPr>
          <w:rFonts w:ascii="Calibri" w:hAnsi="Calibri" w:cs="Arial"/>
          <w:bCs/>
        </w:rPr>
        <w:t>nie będzie prowadzić do powstania obowiązku podatkowego po stronie Zamawiającego, zgodnie</w:t>
      </w:r>
      <w:r>
        <w:rPr>
          <w:rFonts w:ascii="Calibri" w:hAnsi="Calibri" w:cs="Arial"/>
          <w:bCs/>
        </w:rPr>
        <w:t xml:space="preserve">                                  </w:t>
      </w:r>
      <w:r w:rsidRPr="00933015">
        <w:rPr>
          <w:rFonts w:ascii="Calibri" w:hAnsi="Calibri" w:cs="Arial"/>
          <w:bCs/>
        </w:rPr>
        <w:t xml:space="preserve"> z przepisami o podatku od towarów i usług*</w:t>
      </w:r>
    </w:p>
    <w:p w:rsidR="001B3715" w:rsidRPr="00454AC0" w:rsidRDefault="001B3715" w:rsidP="001B3715">
      <w:pPr>
        <w:tabs>
          <w:tab w:val="left" w:pos="360"/>
        </w:tabs>
        <w:ind w:left="360" w:right="-142"/>
        <w:rPr>
          <w:rFonts w:ascii="Calibri" w:hAnsi="Calibri" w:cs="Arial"/>
          <w:bCs/>
          <w:sz w:val="16"/>
          <w:szCs w:val="16"/>
        </w:rPr>
      </w:pPr>
    </w:p>
    <w:p w:rsidR="001B3715" w:rsidRPr="00D24667" w:rsidRDefault="001B3715" w:rsidP="001B3715">
      <w:pPr>
        <w:numPr>
          <w:ilvl w:val="0"/>
          <w:numId w:val="37"/>
        </w:numPr>
        <w:tabs>
          <w:tab w:val="num" w:pos="0"/>
          <w:tab w:val="left" w:pos="360"/>
        </w:tabs>
        <w:ind w:left="720" w:right="-142"/>
        <w:rPr>
          <w:rFonts w:ascii="Calibri" w:hAnsi="Calibri" w:cs="Arial"/>
          <w:b/>
          <w:bCs/>
        </w:rPr>
      </w:pPr>
      <w:r w:rsidRPr="00933015">
        <w:rPr>
          <w:rFonts w:ascii="Calibri" w:hAnsi="Calibri" w:cs="Arial"/>
          <w:bCs/>
        </w:rPr>
        <w:t xml:space="preserve"> będzie prowadzić do powstania obowiązku podatkowego po stronie Zamawiającego, zgodnie z przepisami o podatku od towarów i usług, w następującym zakresie*: </w:t>
      </w:r>
    </w:p>
    <w:p w:rsidR="001B3715" w:rsidRPr="003D3263" w:rsidRDefault="001B3715" w:rsidP="001B3715">
      <w:pPr>
        <w:tabs>
          <w:tab w:val="left" w:pos="360"/>
        </w:tabs>
        <w:ind w:right="-142"/>
        <w:rPr>
          <w:rFonts w:ascii="Calibri" w:hAnsi="Calibri" w:cs="Arial"/>
          <w:b/>
          <w:bCs/>
          <w:color w:val="00206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5387"/>
        <w:gridCol w:w="3188"/>
      </w:tblGrid>
      <w:tr w:rsidR="001B3715" w:rsidRPr="003D3263" w:rsidTr="00F273C2">
        <w:trPr>
          <w:trHeight w:val="3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3715" w:rsidRPr="00534DBB" w:rsidRDefault="001B3715" w:rsidP="00F273C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B3715" w:rsidRPr="00534DBB" w:rsidRDefault="001B3715" w:rsidP="00F273C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3715" w:rsidRPr="00534DBB" w:rsidRDefault="001B3715" w:rsidP="00F273C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Wartość bez kwoty podatku</w:t>
            </w:r>
          </w:p>
        </w:tc>
      </w:tr>
      <w:tr w:rsidR="001B3715" w:rsidRPr="000659A8" w:rsidTr="00F273C2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5" w:rsidRPr="000659A8" w:rsidRDefault="001B3715" w:rsidP="00F273C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  <w:p w:rsidR="001B3715" w:rsidRPr="000659A8" w:rsidRDefault="001B3715" w:rsidP="00F273C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3715" w:rsidRPr="000659A8" w:rsidRDefault="001B3715" w:rsidP="00F273C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715" w:rsidRPr="000659A8" w:rsidRDefault="001B3715" w:rsidP="00F273C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</w:tr>
    </w:tbl>
    <w:p w:rsidR="001B3715" w:rsidRPr="00AA4F8C" w:rsidRDefault="001B3715" w:rsidP="001B3715">
      <w:pPr>
        <w:pStyle w:val="Akapitzlist"/>
        <w:numPr>
          <w:ilvl w:val="3"/>
          <w:numId w:val="1"/>
        </w:numPr>
        <w:tabs>
          <w:tab w:val="left" w:pos="3752"/>
        </w:tabs>
        <w:spacing w:before="120" w:after="240" w:line="276" w:lineRule="auto"/>
        <w:ind w:left="284" w:hanging="284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</w:rPr>
        <w:t>Informuję(-jem</w:t>
      </w:r>
      <w:r w:rsidRPr="00CA764F">
        <w:rPr>
          <w:rFonts w:asciiTheme="minorHAnsi" w:hAnsiTheme="minorHAnsi" w:cs="Calibri"/>
        </w:rPr>
        <w:t>y</w:t>
      </w:r>
      <w:r>
        <w:rPr>
          <w:rFonts w:asciiTheme="minorHAnsi" w:hAnsiTheme="minorHAnsi" w:cs="Calibri"/>
        </w:rPr>
        <w:t>)</w:t>
      </w:r>
      <w:r w:rsidRPr="00CA764F">
        <w:rPr>
          <w:rFonts w:asciiTheme="minorHAnsi" w:hAnsiTheme="minorHAnsi" w:cs="Calibri"/>
        </w:rPr>
        <w:t xml:space="preserve">, że zamierzamy* / nie zamierzamy* powierzyć części zamówienia podwykonawcom, jeżeli TAK, należy wypełnić poniższą tabelę; </w:t>
      </w:r>
    </w:p>
    <w:p w:rsidR="001B3715" w:rsidRDefault="001B3715" w:rsidP="001B3715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Wykaz części zamówienia, które wykonanie  Wykonawca zamierza powierzyć podwykonawcom</w:t>
      </w:r>
      <w:r>
        <w:rPr>
          <w:rFonts w:asciiTheme="minorHAnsi" w:hAnsiTheme="minorHAnsi" w:cs="Calibri"/>
        </w:rPr>
        <w:t>:</w:t>
      </w:r>
    </w:p>
    <w:tbl>
      <w:tblPr>
        <w:tblW w:w="8978" w:type="dxa"/>
        <w:jc w:val="center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378"/>
        <w:gridCol w:w="2790"/>
        <w:gridCol w:w="3197"/>
      </w:tblGrid>
      <w:tr w:rsidR="001B3715" w:rsidRPr="00CA764F" w:rsidTr="00F273C2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3715" w:rsidRPr="00CA764F" w:rsidRDefault="001B3715" w:rsidP="00F273C2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3715" w:rsidRPr="00CA764F" w:rsidRDefault="001B3715" w:rsidP="00F273C2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B3715" w:rsidRPr="00CA764F" w:rsidRDefault="001B3715" w:rsidP="00F273C2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B3715" w:rsidRPr="00CA764F" w:rsidRDefault="001B3715" w:rsidP="00F273C2">
            <w:pPr>
              <w:jc w:val="center"/>
              <w:rPr>
                <w:rFonts w:asciiTheme="minorHAnsi" w:hAnsiTheme="minorHAnsi" w:cs="Calibri"/>
              </w:rPr>
            </w:pPr>
          </w:p>
          <w:p w:rsidR="001B3715" w:rsidRPr="00CA764F" w:rsidRDefault="001B3715" w:rsidP="00F273C2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1B3715" w:rsidRPr="00CA764F" w:rsidTr="00F273C2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15" w:rsidRPr="00CA764F" w:rsidRDefault="001B3715" w:rsidP="00F273C2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15" w:rsidRPr="00CA764F" w:rsidRDefault="001B3715" w:rsidP="00F273C2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5" w:rsidRPr="00CA764F" w:rsidRDefault="001B3715" w:rsidP="00F273C2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5" w:rsidRPr="00CA764F" w:rsidRDefault="001B3715" w:rsidP="00F273C2">
            <w:pPr>
              <w:jc w:val="center"/>
              <w:rPr>
                <w:rFonts w:asciiTheme="minorHAnsi" w:hAnsiTheme="minorHAnsi" w:cs="Calibri"/>
              </w:rPr>
            </w:pPr>
          </w:p>
        </w:tc>
      </w:tr>
    </w:tbl>
    <w:p w:rsidR="001B3715" w:rsidRPr="00AA4F8C" w:rsidRDefault="001B3715" w:rsidP="001B3715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</w:rPr>
      </w:pPr>
    </w:p>
    <w:p w:rsidR="001B3715" w:rsidRPr="00AA4F8C" w:rsidRDefault="001B3715" w:rsidP="001B3715">
      <w:pPr>
        <w:pStyle w:val="Akapitzlist"/>
        <w:numPr>
          <w:ilvl w:val="3"/>
          <w:numId w:val="1"/>
        </w:numPr>
        <w:tabs>
          <w:tab w:val="left" w:pos="3752"/>
        </w:tabs>
        <w:spacing w:after="240" w:line="276" w:lineRule="auto"/>
        <w:ind w:left="284" w:hanging="284"/>
        <w:jc w:val="both"/>
        <w:rPr>
          <w:rFonts w:asciiTheme="minorHAnsi" w:hAnsiTheme="minorHAnsi" w:cs="Calibri"/>
          <w:bCs/>
        </w:rPr>
      </w:pPr>
      <w:r w:rsidRPr="00147E34">
        <w:rPr>
          <w:rFonts w:asciiTheme="minorHAnsi" w:hAnsiTheme="minorHAnsi" w:cs="Calibri"/>
        </w:rPr>
        <w:t>Osoba upoważniona do kontaktów z Zamawiającym: ……………………………………..………..…</w:t>
      </w:r>
      <w:r>
        <w:rPr>
          <w:rFonts w:asciiTheme="minorHAnsi" w:hAnsiTheme="minorHAnsi" w:cs="Calibri"/>
        </w:rPr>
        <w:t>…………………….</w:t>
      </w:r>
    </w:p>
    <w:p w:rsidR="001B3715" w:rsidRDefault="001B3715" w:rsidP="001B3715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>tel. .................</w:t>
      </w:r>
      <w:r w:rsidR="00ED2276">
        <w:rPr>
          <w:rFonts w:asciiTheme="minorHAnsi" w:hAnsiTheme="minorHAnsi" w:cs="Calibri"/>
        </w:rPr>
        <w:t xml:space="preserve">................. </w:t>
      </w:r>
      <w:r w:rsidRPr="00147E34">
        <w:rPr>
          <w:rFonts w:asciiTheme="minorHAnsi" w:hAnsiTheme="minorHAnsi" w:cs="Calibri"/>
        </w:rPr>
        <w:t xml:space="preserve"> e-mail: …………………………………</w:t>
      </w:r>
      <w:r>
        <w:rPr>
          <w:rFonts w:asciiTheme="minorHAnsi" w:hAnsiTheme="minorHAnsi" w:cs="Calibri"/>
        </w:rPr>
        <w:t>………</w:t>
      </w:r>
    </w:p>
    <w:p w:rsidR="001B3715" w:rsidRDefault="001B3715" w:rsidP="001B3715">
      <w:pPr>
        <w:pStyle w:val="Akapitzlist"/>
        <w:numPr>
          <w:ilvl w:val="3"/>
          <w:numId w:val="1"/>
        </w:numPr>
        <w:spacing w:after="240" w:line="276" w:lineRule="auto"/>
        <w:ind w:left="284" w:hanging="284"/>
        <w:jc w:val="both"/>
        <w:rPr>
          <w:rFonts w:asciiTheme="minorHAnsi" w:hAnsiTheme="minorHAnsi" w:cs="Calibri"/>
        </w:rPr>
      </w:pPr>
      <w:r w:rsidRPr="00465678">
        <w:rPr>
          <w:rFonts w:asciiTheme="minorHAnsi" w:hAnsiTheme="minorHAnsi" w:cs="Calibri"/>
        </w:rPr>
        <w:t xml:space="preserve">Osoba do realizacji umowy: ………………..………, </w:t>
      </w:r>
      <w:r>
        <w:rPr>
          <w:rFonts w:asciiTheme="minorHAnsi" w:hAnsiTheme="minorHAnsi" w:cs="Calibri"/>
        </w:rPr>
        <w:t>tel. ................,</w:t>
      </w:r>
      <w:r w:rsidR="00ED2276">
        <w:rPr>
          <w:rFonts w:asciiTheme="minorHAnsi" w:hAnsiTheme="minorHAnsi" w:cs="Calibri"/>
        </w:rPr>
        <w:t xml:space="preserve"> </w:t>
      </w:r>
      <w:r w:rsidRPr="00465678">
        <w:rPr>
          <w:rFonts w:asciiTheme="minorHAnsi" w:hAnsiTheme="minorHAnsi" w:cs="Calibri"/>
        </w:rPr>
        <w:t xml:space="preserve"> e-</w:t>
      </w:r>
      <w:r w:rsidR="00ED2276">
        <w:rPr>
          <w:rFonts w:asciiTheme="minorHAnsi" w:hAnsiTheme="minorHAnsi" w:cs="Calibri"/>
        </w:rPr>
        <w:t>mail: …………………</w:t>
      </w:r>
    </w:p>
    <w:p w:rsidR="00ED2276" w:rsidRPr="00465678" w:rsidRDefault="00ED2276" w:rsidP="001B3715">
      <w:pPr>
        <w:pStyle w:val="Akapitzlist"/>
        <w:numPr>
          <w:ilvl w:val="3"/>
          <w:numId w:val="1"/>
        </w:numPr>
        <w:spacing w:after="240" w:line="276" w:lineRule="auto"/>
        <w:ind w:left="284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Zgłoszenia reklamacji na nr faksu …... lub za pośrednictwem poczty elektronicznej na adres e-mail: ………………………</w:t>
      </w:r>
    </w:p>
    <w:p w:rsidR="001B3715" w:rsidRPr="005E54A2" w:rsidRDefault="001B3715" w:rsidP="001B3715">
      <w:pPr>
        <w:pStyle w:val="Akapitzlist"/>
        <w:numPr>
          <w:ilvl w:val="3"/>
          <w:numId w:val="1"/>
        </w:numPr>
        <w:spacing w:after="240" w:line="276" w:lineRule="auto"/>
        <w:ind w:left="284" w:hanging="284"/>
        <w:jc w:val="both"/>
        <w:rPr>
          <w:rFonts w:asciiTheme="minorHAnsi" w:hAnsiTheme="minorHAnsi" w:cs="Calibri"/>
        </w:rPr>
      </w:pPr>
      <w:r w:rsidRPr="001B6C46">
        <w:rPr>
          <w:rFonts w:ascii="Calibri" w:hAnsi="Calibri"/>
        </w:rPr>
        <w:t>Numer faksu ………………………………/adres e-mail ……………………, na który Zamawiający będzie mó</w:t>
      </w:r>
      <w:r>
        <w:rPr>
          <w:rFonts w:ascii="Calibri" w:hAnsi="Calibri"/>
        </w:rPr>
        <w:t>gł składać zamówienia na wyroby</w:t>
      </w:r>
      <w:r w:rsidRPr="005E54A2">
        <w:rPr>
          <w:rFonts w:ascii="Calibri" w:hAnsi="Calibri"/>
        </w:rPr>
        <w:t>.</w:t>
      </w:r>
    </w:p>
    <w:p w:rsidR="001B3715" w:rsidRDefault="001B3715" w:rsidP="001B3715">
      <w:pPr>
        <w:pStyle w:val="Akapitzlist"/>
        <w:numPr>
          <w:ilvl w:val="3"/>
          <w:numId w:val="1"/>
        </w:numPr>
        <w:spacing w:after="240" w:line="276" w:lineRule="auto"/>
        <w:ind w:left="284" w:hanging="284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>Osoba upoważniona do podpisania umowy:</w:t>
      </w:r>
      <w:r>
        <w:rPr>
          <w:rFonts w:asciiTheme="minorHAnsi" w:hAnsiTheme="minorHAnsi" w:cs="Calibri"/>
        </w:rPr>
        <w:t xml:space="preserve">  </w:t>
      </w:r>
      <w:r w:rsidRPr="00147E34">
        <w:rPr>
          <w:rFonts w:asciiTheme="minorHAnsi" w:hAnsiTheme="minorHAnsi" w:cs="Calibri"/>
        </w:rPr>
        <w:t>………………..………..………………………………………………</w:t>
      </w:r>
    </w:p>
    <w:p w:rsidR="001B3715" w:rsidRPr="001B6C46" w:rsidRDefault="001B3715" w:rsidP="001B3715">
      <w:pPr>
        <w:pStyle w:val="Akapitzlist"/>
        <w:numPr>
          <w:ilvl w:val="3"/>
          <w:numId w:val="1"/>
        </w:numPr>
        <w:spacing w:before="120" w:after="240" w:line="276" w:lineRule="auto"/>
        <w:ind w:left="284" w:hanging="284"/>
        <w:jc w:val="both"/>
        <w:rPr>
          <w:rFonts w:asciiTheme="minorHAnsi" w:hAnsiTheme="minorHAnsi" w:cs="Calibri"/>
        </w:rPr>
      </w:pPr>
      <w:r w:rsidRPr="00147E34">
        <w:rPr>
          <w:rFonts w:asciiTheme="minorHAnsi" w:hAnsiTheme="minorHAnsi" w:cs="Segoe UI"/>
        </w:rPr>
        <w:t>Oświadczam</w:t>
      </w:r>
      <w:r>
        <w:rPr>
          <w:rFonts w:asciiTheme="minorHAnsi" w:hAnsiTheme="minorHAnsi" w:cs="Segoe UI"/>
        </w:rPr>
        <w:t>(-</w:t>
      </w:r>
      <w:r w:rsidRPr="00147E34">
        <w:rPr>
          <w:rFonts w:asciiTheme="minorHAnsi" w:hAnsiTheme="minorHAnsi" w:cs="Segoe UI"/>
        </w:rPr>
        <w:t>y</w:t>
      </w:r>
      <w:r>
        <w:rPr>
          <w:rFonts w:asciiTheme="minorHAnsi" w:hAnsiTheme="minorHAnsi" w:cs="Segoe UI"/>
        </w:rPr>
        <w:t>)</w:t>
      </w:r>
      <w:r w:rsidRPr="00147E34">
        <w:rPr>
          <w:rFonts w:asciiTheme="minorHAnsi" w:hAnsiTheme="minorHAnsi" w:cs="Segoe UI"/>
        </w:rPr>
        <w:t xml:space="preserve">, że  </w:t>
      </w:r>
      <w:r w:rsidRPr="00147E34">
        <w:rPr>
          <w:rFonts w:asciiTheme="minorHAnsi" w:hAnsiTheme="minorHAnsi" w:cs="Tahoma"/>
        </w:rPr>
        <w:t>oferta nie zawiera/zawiera (</w:t>
      </w:r>
      <w:r w:rsidRPr="00147E34">
        <w:rPr>
          <w:rFonts w:asciiTheme="minorHAnsi" w:hAnsiTheme="minorHAnsi" w:cs="Tahoma"/>
          <w:i/>
        </w:rPr>
        <w:t>właściwe podkreślić</w:t>
      </w:r>
      <w:r w:rsidRPr="00147E34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Pr="00147E34">
        <w:rPr>
          <w:rFonts w:asciiTheme="minorHAnsi" w:hAnsiTheme="minorHAnsi" w:cs="Segoe UI"/>
        </w:rPr>
        <w:t xml:space="preserve">Informacje zawarte na stronach ………… stanowią tajemnicę przedsiębiorstwa w rozumieniu art. 11 ust. 4 Ustawy </w:t>
      </w:r>
      <w:r>
        <w:rPr>
          <w:rFonts w:asciiTheme="minorHAnsi" w:hAnsiTheme="minorHAnsi" w:cs="Segoe UI"/>
        </w:rPr>
        <w:t>o zwalczaniu n</w:t>
      </w:r>
      <w:r w:rsidRPr="00147E34">
        <w:rPr>
          <w:rFonts w:asciiTheme="minorHAnsi" w:hAnsiTheme="minorHAnsi" w:cs="Segoe UI"/>
        </w:rPr>
        <w:t xml:space="preserve">ieuczciwej </w:t>
      </w:r>
      <w:r>
        <w:rPr>
          <w:rFonts w:asciiTheme="minorHAnsi" w:hAnsiTheme="minorHAnsi" w:cs="Segoe UI"/>
        </w:rPr>
        <w:t>k</w:t>
      </w:r>
      <w:r w:rsidRPr="00147E34">
        <w:rPr>
          <w:rFonts w:asciiTheme="minorHAnsi" w:hAnsiTheme="minorHAnsi" w:cs="Segoe UI"/>
        </w:rPr>
        <w:t>onkurencji i nie mogą być udostępniane przez Zamawiającego</w:t>
      </w:r>
      <w:r>
        <w:rPr>
          <w:rFonts w:asciiTheme="minorHAnsi" w:hAnsiTheme="minorHAnsi" w:cs="Segoe UI"/>
        </w:rPr>
        <w:t>. *</w:t>
      </w:r>
    </w:p>
    <w:p w:rsidR="001B3715" w:rsidRPr="008D540A" w:rsidRDefault="001B3715" w:rsidP="001B3715">
      <w:pPr>
        <w:pStyle w:val="Akapitzlist"/>
        <w:rPr>
          <w:rFonts w:asciiTheme="minorHAnsi" w:hAnsiTheme="minorHAnsi" w:cs="Calibri"/>
          <w:sz w:val="16"/>
          <w:szCs w:val="16"/>
        </w:rPr>
      </w:pPr>
    </w:p>
    <w:tbl>
      <w:tblPr>
        <w:tblStyle w:val="Tabela-Siatka"/>
        <w:tblW w:w="0" w:type="auto"/>
        <w:tblInd w:w="357" w:type="dxa"/>
        <w:tblLook w:val="04A0"/>
      </w:tblPr>
      <w:tblGrid>
        <w:gridCol w:w="508"/>
        <w:gridCol w:w="2504"/>
        <w:gridCol w:w="2693"/>
        <w:gridCol w:w="2977"/>
      </w:tblGrid>
      <w:tr w:rsidR="001B3715" w:rsidRPr="00147E34" w:rsidTr="00F273C2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1B3715" w:rsidRPr="00147E34" w:rsidRDefault="001B3715" w:rsidP="00F273C2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1B3715" w:rsidRPr="00147E34" w:rsidRDefault="001B3715" w:rsidP="00F273C2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Nazwa dokumentu </w:t>
            </w:r>
            <w:r>
              <w:rPr>
                <w:rFonts w:asciiTheme="minorHAnsi" w:hAnsiTheme="minorHAnsi" w:cs="Tahoma"/>
                <w:lang w:eastAsia="en-US"/>
              </w:rPr>
              <w:t xml:space="preserve">(pliku) </w:t>
            </w:r>
            <w:r w:rsidRPr="00147E34">
              <w:rPr>
                <w:rFonts w:asciiTheme="minorHAnsi" w:hAnsiTheme="minorHAnsi" w:cs="Tahoma"/>
                <w:lang w:eastAsia="en-US"/>
              </w:rPr>
              <w:t>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1B3715" w:rsidRDefault="001B3715" w:rsidP="00F273C2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1B3715" w:rsidRPr="00147E34" w:rsidRDefault="001B3715" w:rsidP="00F273C2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1B3715" w:rsidRPr="00147E34" w:rsidRDefault="001B3715" w:rsidP="00F273C2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Dokument </w:t>
            </w:r>
            <w:r>
              <w:rPr>
                <w:rFonts w:asciiTheme="minorHAnsi" w:hAnsiTheme="minorHAnsi" w:cs="Tahoma"/>
                <w:lang w:eastAsia="en-US"/>
              </w:rPr>
              <w:t xml:space="preserve">(plik) </w:t>
            </w:r>
            <w:r w:rsidRPr="00147E34">
              <w:rPr>
                <w:rFonts w:asciiTheme="minorHAnsi" w:hAnsiTheme="minorHAnsi" w:cs="Tahoma"/>
                <w:lang w:eastAsia="en-US"/>
              </w:rPr>
              <w:t>potwierdzający przyczynę i ważność utajnienia /dokument załączyć do oświadczenia/</w:t>
            </w:r>
          </w:p>
        </w:tc>
      </w:tr>
      <w:tr w:rsidR="001B3715" w:rsidRPr="00147E34" w:rsidTr="00F273C2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15" w:rsidRPr="00147E34" w:rsidRDefault="001B3715" w:rsidP="00F273C2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15" w:rsidRPr="00147E34" w:rsidRDefault="001B3715" w:rsidP="00F273C2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15" w:rsidRPr="00147E34" w:rsidRDefault="001B3715" w:rsidP="00F273C2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15" w:rsidRPr="00147E34" w:rsidRDefault="001B3715" w:rsidP="00F273C2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1B3715" w:rsidRPr="00147E34" w:rsidTr="00F273C2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15" w:rsidRPr="00147E34" w:rsidRDefault="001B3715" w:rsidP="00F273C2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15" w:rsidRPr="00147E34" w:rsidRDefault="001B3715" w:rsidP="00F273C2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15" w:rsidRPr="00147E34" w:rsidRDefault="001B3715" w:rsidP="00F273C2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15" w:rsidRPr="00147E34" w:rsidRDefault="001B3715" w:rsidP="00F273C2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1B3715" w:rsidRPr="00147E34" w:rsidRDefault="001B3715" w:rsidP="001B3715">
      <w:pPr>
        <w:jc w:val="both"/>
        <w:rPr>
          <w:rFonts w:asciiTheme="minorHAnsi" w:hAnsiTheme="minorHAnsi" w:cs="Tahoma"/>
        </w:rPr>
      </w:pPr>
    </w:p>
    <w:p w:rsidR="001B3715" w:rsidRDefault="001B3715" w:rsidP="001B3715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 w:rsidRPr="00147E34">
        <w:rPr>
          <w:rFonts w:asciiTheme="minorHAnsi" w:eastAsiaTheme="minorHAnsi" w:hAnsiTheme="minorHAnsi" w:cs="Calibri"/>
          <w:lang w:eastAsia="en-US"/>
        </w:rPr>
        <w:t>Oświadczam</w:t>
      </w:r>
      <w:r>
        <w:rPr>
          <w:rFonts w:asciiTheme="minorHAnsi" w:eastAsiaTheme="minorHAnsi" w:hAnsiTheme="minorHAnsi" w:cs="Calibri"/>
          <w:lang w:eastAsia="en-US"/>
        </w:rPr>
        <w:t>(-y)</w:t>
      </w:r>
      <w:r w:rsidRPr="00147E34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1"/>
      </w:r>
      <w:r>
        <w:rPr>
          <w:rFonts w:asciiTheme="minorHAnsi" w:eastAsiaTheme="minorHAnsi" w:hAnsiTheme="minorHAnsi" w:cs="Calibri"/>
          <w:lang w:eastAsia="en-US"/>
        </w:rPr>
        <w:t xml:space="preserve"> </w:t>
      </w:r>
      <w:r w:rsidRPr="00CA764F">
        <w:rPr>
          <w:rFonts w:asciiTheme="minorHAnsi" w:eastAsiaTheme="minorHAnsi" w:hAnsiTheme="minorHAnsi" w:cs="Calibri"/>
          <w:lang w:eastAsia="en-US"/>
        </w:rPr>
        <w:t>wobec osób fizycznych, od których dane osobowe bezpośrednio lub pośrednio pozyskałem w</w:t>
      </w:r>
      <w:r>
        <w:rPr>
          <w:rFonts w:asciiTheme="minorHAnsi" w:eastAsiaTheme="minorHAnsi" w:hAnsiTheme="minorHAnsi" w:cs="Calibri"/>
          <w:lang w:eastAsia="en-US"/>
        </w:rPr>
        <w:t xml:space="preserve"> </w:t>
      </w:r>
      <w:r w:rsidRPr="00CA764F">
        <w:rPr>
          <w:rFonts w:asciiTheme="minorHAnsi" w:eastAsiaTheme="minorHAnsi" w:hAnsiTheme="minorHAnsi" w:cs="Calibri"/>
          <w:lang w:eastAsia="en-US"/>
        </w:rPr>
        <w:t>celu ubiegania się o udzielenie zamówienia publicznego w niniejszym postępowaniu.**</w:t>
      </w:r>
    </w:p>
    <w:p w:rsidR="001B3715" w:rsidRPr="00A111DB" w:rsidRDefault="001B3715" w:rsidP="001B3715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>
        <w:rPr>
          <w:rFonts w:asciiTheme="minorHAnsi" w:eastAsiaTheme="minorHAnsi" w:hAnsiTheme="minorHAnsi" w:cs="Calibri"/>
          <w:lang w:eastAsia="en-US"/>
        </w:rPr>
        <w:lastRenderedPageBreak/>
        <w:t>Świadoma(-i) odpowiedzialności karnej oświadczam(-y), że załączone do oferty dokumenty opisują stan prawny i faktyczny, aktualny na dzień złożenia niniejszej oferty (art. 297 k.k.).</w:t>
      </w:r>
    </w:p>
    <w:p w:rsidR="001B3715" w:rsidRPr="008E534C" w:rsidRDefault="001B3715" w:rsidP="001B3715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 w:rsidRPr="00D97880">
        <w:rPr>
          <w:rFonts w:asciiTheme="minorHAnsi" w:hAnsiTheme="minorHAnsi" w:cs="Calibri"/>
        </w:rPr>
        <w:t>Załącznikami do niniejszego formularza stanowiącymi integralną część oferty są:</w:t>
      </w:r>
    </w:p>
    <w:p w:rsidR="001B3715" w:rsidRPr="008E534C" w:rsidRDefault="001B3715" w:rsidP="001B3715">
      <w:pPr>
        <w:pStyle w:val="Akapitzlist"/>
        <w:rPr>
          <w:rFonts w:asciiTheme="minorHAnsi" w:eastAsiaTheme="minorHAnsi" w:hAnsiTheme="minorHAnsi" w:cs="Calibri"/>
          <w:lang w:eastAsia="en-US"/>
        </w:rPr>
      </w:pPr>
    </w:p>
    <w:p w:rsidR="001B3715" w:rsidRDefault="001B3715" w:rsidP="001B3715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:rsidR="001B3715" w:rsidRDefault="001B3715" w:rsidP="001B3715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1B3715" w:rsidRDefault="001B3715" w:rsidP="001B3715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1B3715" w:rsidRDefault="001B3715" w:rsidP="001B3715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</w:p>
    <w:p w:rsidR="001B3715" w:rsidRPr="00FA7F78" w:rsidRDefault="001B3715" w:rsidP="001B3715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FA7F78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FA7F78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1B3715" w:rsidRPr="00D97880" w:rsidRDefault="001B3715" w:rsidP="001B3715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</w:p>
    <w:p w:rsidR="001B3715" w:rsidRDefault="001B3715" w:rsidP="001B3715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  <w:r w:rsidRPr="0062154F">
        <w:rPr>
          <w:rFonts w:asciiTheme="minorHAnsi" w:eastAsiaTheme="minorHAnsi" w:hAnsiTheme="minorHAnsi" w:cs="Calibri-Italic"/>
          <w:iCs/>
          <w:u w:val="single"/>
          <w:lang w:eastAsia="en-US"/>
        </w:rPr>
        <w:t>Informacja dla Wykonawcy:</w:t>
      </w:r>
    </w:p>
    <w:p w:rsidR="001B3715" w:rsidRDefault="001B3715" w:rsidP="001B3715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</w:p>
    <w:p w:rsidR="001B3715" w:rsidRPr="001B3715" w:rsidRDefault="001B3715" w:rsidP="001B3715">
      <w:pPr>
        <w:pStyle w:val="rozdzia"/>
        <w:ind w:left="714"/>
        <w:rPr>
          <w:rFonts w:asciiTheme="minorHAnsi" w:hAnsiTheme="minorHAnsi" w:cstheme="minorHAnsi"/>
          <w:sz w:val="20"/>
        </w:rPr>
      </w:pPr>
      <w:r w:rsidRPr="001B3715">
        <w:rPr>
          <w:rFonts w:asciiTheme="minorHAnsi" w:hAnsiTheme="minorHAnsi" w:cstheme="minorHAnsi"/>
          <w:sz w:val="20"/>
        </w:rPr>
        <w:t>UWAGA:</w:t>
      </w:r>
    </w:p>
    <w:p w:rsidR="001B3715" w:rsidRPr="001B3715" w:rsidRDefault="001B3715" w:rsidP="001B3715">
      <w:pPr>
        <w:pStyle w:val="rozdzia"/>
        <w:numPr>
          <w:ilvl w:val="0"/>
          <w:numId w:val="33"/>
        </w:numPr>
        <w:spacing w:after="120"/>
        <w:ind w:left="714" w:hanging="357"/>
        <w:jc w:val="both"/>
        <w:rPr>
          <w:rFonts w:asciiTheme="minorHAnsi" w:hAnsiTheme="minorHAnsi" w:cstheme="minorHAnsi"/>
          <w:sz w:val="20"/>
        </w:rPr>
      </w:pPr>
      <w:r w:rsidRPr="001B3715">
        <w:rPr>
          <w:rFonts w:asciiTheme="minorHAnsi" w:hAnsiTheme="minorHAnsi" w:cstheme="minorHAnsi"/>
          <w:sz w:val="20"/>
        </w:rPr>
        <w:t xml:space="preserve">Zamawiający zaleca przed podpisaniem, zapisanie dokumentu w formacie </w:t>
      </w:r>
      <w:proofErr w:type="spellStart"/>
      <w:r w:rsidRPr="001B3715">
        <w:rPr>
          <w:rFonts w:asciiTheme="minorHAnsi" w:hAnsiTheme="minorHAnsi" w:cstheme="minorHAnsi"/>
          <w:sz w:val="20"/>
        </w:rPr>
        <w:t>.pd</w:t>
      </w:r>
      <w:proofErr w:type="spellEnd"/>
      <w:r w:rsidRPr="001B3715">
        <w:rPr>
          <w:rFonts w:asciiTheme="minorHAnsi" w:hAnsiTheme="minorHAnsi" w:cstheme="minorHAnsi"/>
          <w:sz w:val="20"/>
        </w:rPr>
        <w:t>f</w:t>
      </w:r>
    </w:p>
    <w:p w:rsidR="0076342B" w:rsidRPr="001B3715" w:rsidRDefault="001B3715" w:rsidP="001B3715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b/>
          <w:color w:val="FF0000"/>
        </w:rPr>
      </w:pPr>
      <w:r w:rsidRPr="001B3715">
        <w:rPr>
          <w:rFonts w:asciiTheme="minorHAnsi" w:hAnsiTheme="minorHAnsi" w:cstheme="minorHAnsi"/>
          <w:b/>
          <w:color w:val="FF0000"/>
        </w:rPr>
        <w:t>Formularz oferty musi być opatrzony, przez osobę lub osoby uprawnione do reprezentowania firmy, kwalifikowanym podpisem elektronicznym i przekazany Zamawiającemu wraz z dokumentem (-</w:t>
      </w:r>
      <w:proofErr w:type="spellStart"/>
      <w:r w:rsidRPr="001B3715">
        <w:rPr>
          <w:rFonts w:asciiTheme="minorHAnsi" w:hAnsiTheme="minorHAnsi" w:cstheme="minorHAnsi"/>
          <w:b/>
          <w:color w:val="FF0000"/>
        </w:rPr>
        <w:t>ami</w:t>
      </w:r>
      <w:proofErr w:type="spellEnd"/>
      <w:r w:rsidRPr="001B3715">
        <w:rPr>
          <w:rFonts w:asciiTheme="minorHAnsi" w:hAnsiTheme="minorHAnsi" w:cstheme="minorHAnsi"/>
          <w:b/>
          <w:color w:val="FF0000"/>
        </w:rPr>
        <w:t>) potwierdzającymi prawo do reprezentacji Wykonawcy przez osobę podpisującą ofertę.</w:t>
      </w:r>
    </w:p>
    <w:sectPr w:rsidR="0076342B" w:rsidRPr="001B3715" w:rsidSect="008A1C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134" w:bottom="851" w:left="1134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FA6" w:rsidRDefault="00493FA6" w:rsidP="00392B38">
      <w:r>
        <w:separator/>
      </w:r>
    </w:p>
  </w:endnote>
  <w:endnote w:type="continuationSeparator" w:id="0">
    <w:p w:rsidR="00493FA6" w:rsidRDefault="00493FA6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91622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F37B45" w:rsidRDefault="0062154F">
    <w:pPr>
      <w:pStyle w:val="Stopka"/>
      <w:jc w:val="right"/>
      <w:rPr>
        <w:rFonts w:ascii="Calibri" w:hAnsi="Calibri" w:cs="Calibri"/>
      </w:rPr>
    </w:pPr>
  </w:p>
  <w:p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FA6" w:rsidRDefault="00493FA6" w:rsidP="00392B38">
      <w:r>
        <w:separator/>
      </w:r>
    </w:p>
  </w:footnote>
  <w:footnote w:type="continuationSeparator" w:id="0">
    <w:p w:rsidR="00493FA6" w:rsidRDefault="00493FA6" w:rsidP="00392B38">
      <w:r>
        <w:continuationSeparator/>
      </w:r>
    </w:p>
  </w:footnote>
  <w:footnote w:id="1">
    <w:p w:rsidR="001B3715" w:rsidRDefault="001B3715" w:rsidP="001B3715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1B3715" w:rsidRPr="0065133F" w:rsidRDefault="001B3715" w:rsidP="001B3715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1B3715" w:rsidRPr="0065133F" w:rsidRDefault="001B3715" w:rsidP="001B3715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91622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6"/>
      <w:docPartObj>
        <w:docPartGallery w:val="Page Numbers (Top of Page)"/>
        <w:docPartUnique/>
      </w:docPartObj>
    </w:sdtPr>
    <w:sdtContent>
      <w:p w:rsidR="0062154F" w:rsidRPr="00C40651" w:rsidRDefault="0062154F" w:rsidP="00C40651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916224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916224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D819EF">
          <w:rPr>
            <w:rFonts w:ascii="Calibri" w:hAnsi="Calibri" w:cs="Calibri"/>
            <w:b/>
            <w:bCs/>
            <w:noProof/>
            <w:sz w:val="16"/>
            <w:szCs w:val="16"/>
          </w:rPr>
          <w:t>2</w:t>
        </w:r>
        <w:r w:rsidR="00916224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916224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916224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D819EF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916224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36FC7" w:rsidRPr="00636FC7" w:rsidRDefault="00CC6480" w:rsidP="00636FC7">
    <w:pPr>
      <w:pStyle w:val="Nagwek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Załącznik nr 1 do SWZ, PN – </w:t>
    </w:r>
    <w:r w:rsidR="00ED2276">
      <w:rPr>
        <w:rFonts w:ascii="Calibri" w:hAnsi="Calibri" w:cs="Calibri"/>
        <w:sz w:val="22"/>
        <w:szCs w:val="22"/>
      </w:rPr>
      <w:t>131</w:t>
    </w:r>
    <w:r w:rsidR="00636FC7" w:rsidRPr="00636FC7">
      <w:rPr>
        <w:rFonts w:ascii="Calibri" w:hAnsi="Calibri" w:cs="Calibri"/>
        <w:sz w:val="22"/>
        <w:szCs w:val="22"/>
      </w:rPr>
      <w:t>/2</w:t>
    </w:r>
    <w:r w:rsidR="00ED2276">
      <w:rPr>
        <w:rFonts w:ascii="Calibri" w:hAnsi="Calibri" w:cs="Calibri"/>
        <w:sz w:val="22"/>
        <w:szCs w:val="22"/>
      </w:rPr>
      <w:t>3</w:t>
    </w:r>
    <w:r w:rsidR="00774308">
      <w:rPr>
        <w:rFonts w:ascii="Calibri" w:hAnsi="Calibri" w:cs="Calibri"/>
        <w:sz w:val="22"/>
        <w:szCs w:val="22"/>
      </w:rPr>
      <w:t>/TM</w:t>
    </w:r>
  </w:p>
  <w:p w:rsidR="0062154F" w:rsidRDefault="006215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7"/>
      <w:docPartObj>
        <w:docPartGallery w:val="Page Numbers (Top of Page)"/>
        <w:docPartUnique/>
      </w:docPartObj>
    </w:sdtPr>
    <w:sdtContent>
      <w:p w:rsidR="0062154F" w:rsidRPr="00C40651" w:rsidRDefault="0062154F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916224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916224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D819EF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 w:rsidR="00916224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916224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916224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D819EF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916224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:rsidR="0062154F" w:rsidRPr="00636FC7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  <w:r w:rsidRPr="00636FC7">
      <w:rPr>
        <w:rFonts w:ascii="Calibri" w:hAnsi="Calibri" w:cs="Calibri"/>
        <w:sz w:val="22"/>
        <w:szCs w:val="22"/>
      </w:rPr>
      <w:t xml:space="preserve">Załącznik nr 1 do SWZ, </w:t>
    </w:r>
    <w:r w:rsidR="00871341">
      <w:rPr>
        <w:rFonts w:ascii="Calibri" w:hAnsi="Calibri" w:cs="Calibri"/>
        <w:sz w:val="22"/>
        <w:szCs w:val="22"/>
      </w:rPr>
      <w:t>PN-</w:t>
    </w:r>
    <w:r w:rsidR="00ED2276">
      <w:rPr>
        <w:rFonts w:ascii="Calibri" w:hAnsi="Calibri" w:cs="Calibri"/>
        <w:sz w:val="22"/>
        <w:szCs w:val="22"/>
      </w:rPr>
      <w:t>131</w:t>
    </w:r>
    <w:r w:rsidR="00774308">
      <w:rPr>
        <w:rFonts w:ascii="Calibri" w:hAnsi="Calibri" w:cs="Calibri"/>
        <w:sz w:val="22"/>
        <w:szCs w:val="22"/>
      </w:rPr>
      <w:t>/2</w:t>
    </w:r>
    <w:r w:rsidR="00ED2276">
      <w:rPr>
        <w:rFonts w:ascii="Calibri" w:hAnsi="Calibri" w:cs="Calibri"/>
        <w:sz w:val="22"/>
        <w:szCs w:val="22"/>
      </w:rPr>
      <w:t>3</w:t>
    </w:r>
    <w:r w:rsidR="00774308">
      <w:rPr>
        <w:rFonts w:ascii="Calibri" w:hAnsi="Calibri" w:cs="Calibri"/>
        <w:sz w:val="22"/>
        <w:szCs w:val="22"/>
      </w:rPr>
      <w:t>/TM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5DC4BAB0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1D1D38"/>
    <w:multiLevelType w:val="hybridMultilevel"/>
    <w:tmpl w:val="696CC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4108DC"/>
    <w:multiLevelType w:val="hybridMultilevel"/>
    <w:tmpl w:val="33B6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2"/>
  </w:num>
  <w:num w:numId="7">
    <w:abstractNumId w:val="24"/>
  </w:num>
  <w:num w:numId="8">
    <w:abstractNumId w:val="11"/>
  </w:num>
  <w:num w:numId="9">
    <w:abstractNumId w:val="29"/>
  </w:num>
  <w:num w:numId="10">
    <w:abstractNumId w:val="30"/>
  </w:num>
  <w:num w:numId="11">
    <w:abstractNumId w:val="17"/>
  </w:num>
  <w:num w:numId="12">
    <w:abstractNumId w:val="1"/>
  </w:num>
  <w:num w:numId="13">
    <w:abstractNumId w:val="3"/>
  </w:num>
  <w:num w:numId="14">
    <w:abstractNumId w:val="2"/>
  </w:num>
  <w:num w:numId="15">
    <w:abstractNumId w:val="27"/>
  </w:num>
  <w:num w:numId="16">
    <w:abstractNumId w:val="0"/>
  </w:num>
  <w:num w:numId="17">
    <w:abstractNumId w:val="5"/>
  </w:num>
  <w:num w:numId="18">
    <w:abstractNumId w:val="10"/>
  </w:num>
  <w:num w:numId="19">
    <w:abstractNumId w:val="21"/>
  </w:num>
  <w:num w:numId="20">
    <w:abstractNumId w:val="26"/>
  </w:num>
  <w:num w:numId="21">
    <w:abstractNumId w:val="7"/>
  </w:num>
  <w:num w:numId="22">
    <w:abstractNumId w:val="23"/>
  </w:num>
  <w:num w:numId="23">
    <w:abstractNumId w:val="8"/>
  </w:num>
  <w:num w:numId="24">
    <w:abstractNumId w:val="19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6"/>
  </w:num>
  <w:num w:numId="28">
    <w:abstractNumId w:val="28"/>
  </w:num>
  <w:num w:numId="29">
    <w:abstractNumId w:val="18"/>
  </w:num>
  <w:num w:numId="30">
    <w:abstractNumId w:val="4"/>
  </w:num>
  <w:num w:numId="31">
    <w:abstractNumId w:val="13"/>
  </w:num>
  <w:num w:numId="32">
    <w:abstractNumId w:val="25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1970"/>
  </w:hdrShapeDefaults>
  <w:footnotePr>
    <w:footnote w:id="-1"/>
    <w:footnote w:id="0"/>
  </w:footnotePr>
  <w:endnotePr>
    <w:endnote w:id="-1"/>
    <w:endnote w:id="0"/>
  </w:endnotePr>
  <w:compat/>
  <w:rsids>
    <w:rsidRoot w:val="00BC1E0B"/>
    <w:rsid w:val="000017C3"/>
    <w:rsid w:val="000072D0"/>
    <w:rsid w:val="00007C9C"/>
    <w:rsid w:val="00012B51"/>
    <w:rsid w:val="0003104B"/>
    <w:rsid w:val="00034701"/>
    <w:rsid w:val="00057C5A"/>
    <w:rsid w:val="000609AA"/>
    <w:rsid w:val="00065B45"/>
    <w:rsid w:val="00066E4E"/>
    <w:rsid w:val="00083193"/>
    <w:rsid w:val="000868EF"/>
    <w:rsid w:val="000A3F3F"/>
    <w:rsid w:val="000A49AB"/>
    <w:rsid w:val="000C0737"/>
    <w:rsid w:val="000E563C"/>
    <w:rsid w:val="000F1CD2"/>
    <w:rsid w:val="001027E4"/>
    <w:rsid w:val="00120331"/>
    <w:rsid w:val="0012564C"/>
    <w:rsid w:val="0012638D"/>
    <w:rsid w:val="00132BFC"/>
    <w:rsid w:val="00147E34"/>
    <w:rsid w:val="00151865"/>
    <w:rsid w:val="00173490"/>
    <w:rsid w:val="001875A2"/>
    <w:rsid w:val="001902AA"/>
    <w:rsid w:val="00190AD6"/>
    <w:rsid w:val="001A78EC"/>
    <w:rsid w:val="001B3715"/>
    <w:rsid w:val="001C1731"/>
    <w:rsid w:val="001C3227"/>
    <w:rsid w:val="001E016C"/>
    <w:rsid w:val="001E2CAE"/>
    <w:rsid w:val="001E6677"/>
    <w:rsid w:val="001F2B19"/>
    <w:rsid w:val="001F3487"/>
    <w:rsid w:val="001F6848"/>
    <w:rsid w:val="00200B07"/>
    <w:rsid w:val="00204A3F"/>
    <w:rsid w:val="00211FF7"/>
    <w:rsid w:val="002170A7"/>
    <w:rsid w:val="00225282"/>
    <w:rsid w:val="00227675"/>
    <w:rsid w:val="00234EF3"/>
    <w:rsid w:val="00235648"/>
    <w:rsid w:val="00236E87"/>
    <w:rsid w:val="00237628"/>
    <w:rsid w:val="0024544F"/>
    <w:rsid w:val="00247151"/>
    <w:rsid w:val="00266090"/>
    <w:rsid w:val="002746D6"/>
    <w:rsid w:val="00280D4B"/>
    <w:rsid w:val="00282B1D"/>
    <w:rsid w:val="002976A9"/>
    <w:rsid w:val="002A2F32"/>
    <w:rsid w:val="002A3913"/>
    <w:rsid w:val="002B037E"/>
    <w:rsid w:val="002E12C8"/>
    <w:rsid w:val="002E2E33"/>
    <w:rsid w:val="002F00A5"/>
    <w:rsid w:val="002F6ABD"/>
    <w:rsid w:val="00304445"/>
    <w:rsid w:val="00321652"/>
    <w:rsid w:val="00323F67"/>
    <w:rsid w:val="00330699"/>
    <w:rsid w:val="00330780"/>
    <w:rsid w:val="00336F68"/>
    <w:rsid w:val="0034775C"/>
    <w:rsid w:val="003667ED"/>
    <w:rsid w:val="00374C57"/>
    <w:rsid w:val="0038479C"/>
    <w:rsid w:val="003907CF"/>
    <w:rsid w:val="00392B38"/>
    <w:rsid w:val="00397DAF"/>
    <w:rsid w:val="003A0174"/>
    <w:rsid w:val="003A1424"/>
    <w:rsid w:val="003A4849"/>
    <w:rsid w:val="003B05A8"/>
    <w:rsid w:val="003B33E0"/>
    <w:rsid w:val="003B36F3"/>
    <w:rsid w:val="003C359C"/>
    <w:rsid w:val="003C35BA"/>
    <w:rsid w:val="003C4D9B"/>
    <w:rsid w:val="003C5B1B"/>
    <w:rsid w:val="003D71DA"/>
    <w:rsid w:val="003D7F46"/>
    <w:rsid w:val="003E53ED"/>
    <w:rsid w:val="003F5E43"/>
    <w:rsid w:val="003F6BEA"/>
    <w:rsid w:val="00402E07"/>
    <w:rsid w:val="00414E94"/>
    <w:rsid w:val="00426B8F"/>
    <w:rsid w:val="004505EC"/>
    <w:rsid w:val="00454277"/>
    <w:rsid w:val="00461D08"/>
    <w:rsid w:val="00464143"/>
    <w:rsid w:val="00471F9C"/>
    <w:rsid w:val="004879FD"/>
    <w:rsid w:val="00493A93"/>
    <w:rsid w:val="00493FA6"/>
    <w:rsid w:val="0049690B"/>
    <w:rsid w:val="004A24A4"/>
    <w:rsid w:val="004C0BE5"/>
    <w:rsid w:val="004C3268"/>
    <w:rsid w:val="004D10A2"/>
    <w:rsid w:val="004E19E2"/>
    <w:rsid w:val="004E2E51"/>
    <w:rsid w:val="00506BFD"/>
    <w:rsid w:val="00510693"/>
    <w:rsid w:val="00513663"/>
    <w:rsid w:val="00520C19"/>
    <w:rsid w:val="00525AA9"/>
    <w:rsid w:val="0054606C"/>
    <w:rsid w:val="00547368"/>
    <w:rsid w:val="00552801"/>
    <w:rsid w:val="00555F76"/>
    <w:rsid w:val="00562011"/>
    <w:rsid w:val="00570B3D"/>
    <w:rsid w:val="00575B15"/>
    <w:rsid w:val="005813CD"/>
    <w:rsid w:val="00583958"/>
    <w:rsid w:val="005922D9"/>
    <w:rsid w:val="005A06A3"/>
    <w:rsid w:val="005A1D4F"/>
    <w:rsid w:val="005A539A"/>
    <w:rsid w:val="005B1404"/>
    <w:rsid w:val="005B7965"/>
    <w:rsid w:val="005C4F20"/>
    <w:rsid w:val="005D010C"/>
    <w:rsid w:val="005D48AE"/>
    <w:rsid w:val="005D7A62"/>
    <w:rsid w:val="005E060B"/>
    <w:rsid w:val="005E2655"/>
    <w:rsid w:val="005F4DE5"/>
    <w:rsid w:val="00613277"/>
    <w:rsid w:val="00613CBE"/>
    <w:rsid w:val="0062154F"/>
    <w:rsid w:val="00633973"/>
    <w:rsid w:val="00636FC7"/>
    <w:rsid w:val="006418FD"/>
    <w:rsid w:val="0065133F"/>
    <w:rsid w:val="00651D7A"/>
    <w:rsid w:val="0065787F"/>
    <w:rsid w:val="00666615"/>
    <w:rsid w:val="00694B02"/>
    <w:rsid w:val="006B138D"/>
    <w:rsid w:val="006B1610"/>
    <w:rsid w:val="006B2428"/>
    <w:rsid w:val="006C0F40"/>
    <w:rsid w:val="006C793E"/>
    <w:rsid w:val="006D2C24"/>
    <w:rsid w:val="006E0DCF"/>
    <w:rsid w:val="006E52EA"/>
    <w:rsid w:val="006F4135"/>
    <w:rsid w:val="00704B0D"/>
    <w:rsid w:val="00713E79"/>
    <w:rsid w:val="00717C98"/>
    <w:rsid w:val="00720237"/>
    <w:rsid w:val="00740371"/>
    <w:rsid w:val="00742837"/>
    <w:rsid w:val="007502C1"/>
    <w:rsid w:val="007506C2"/>
    <w:rsid w:val="0075155A"/>
    <w:rsid w:val="0076342B"/>
    <w:rsid w:val="00772E60"/>
    <w:rsid w:val="00774308"/>
    <w:rsid w:val="007955E9"/>
    <w:rsid w:val="007A1F7B"/>
    <w:rsid w:val="007B6B46"/>
    <w:rsid w:val="007C19B5"/>
    <w:rsid w:val="007C51EC"/>
    <w:rsid w:val="007D744B"/>
    <w:rsid w:val="007E658A"/>
    <w:rsid w:val="007F7319"/>
    <w:rsid w:val="00807BD4"/>
    <w:rsid w:val="00813495"/>
    <w:rsid w:val="00822119"/>
    <w:rsid w:val="00825573"/>
    <w:rsid w:val="008331DA"/>
    <w:rsid w:val="00841873"/>
    <w:rsid w:val="008540A3"/>
    <w:rsid w:val="00855386"/>
    <w:rsid w:val="00866C94"/>
    <w:rsid w:val="00870BBA"/>
    <w:rsid w:val="00871341"/>
    <w:rsid w:val="008756F9"/>
    <w:rsid w:val="00881FA7"/>
    <w:rsid w:val="008A1C41"/>
    <w:rsid w:val="008E13EB"/>
    <w:rsid w:val="008F0C33"/>
    <w:rsid w:val="00900284"/>
    <w:rsid w:val="0090503E"/>
    <w:rsid w:val="00916224"/>
    <w:rsid w:val="009248F3"/>
    <w:rsid w:val="00931315"/>
    <w:rsid w:val="00931609"/>
    <w:rsid w:val="009432F6"/>
    <w:rsid w:val="009442D6"/>
    <w:rsid w:val="00952208"/>
    <w:rsid w:val="00954040"/>
    <w:rsid w:val="009B0DF0"/>
    <w:rsid w:val="009B73B4"/>
    <w:rsid w:val="009C320C"/>
    <w:rsid w:val="009C6EDD"/>
    <w:rsid w:val="009E1574"/>
    <w:rsid w:val="00A0006C"/>
    <w:rsid w:val="00A01AE0"/>
    <w:rsid w:val="00A063FE"/>
    <w:rsid w:val="00A12713"/>
    <w:rsid w:val="00A42043"/>
    <w:rsid w:val="00A504C2"/>
    <w:rsid w:val="00A56328"/>
    <w:rsid w:val="00A61403"/>
    <w:rsid w:val="00A811E7"/>
    <w:rsid w:val="00A81D0C"/>
    <w:rsid w:val="00A87E5C"/>
    <w:rsid w:val="00A87FAB"/>
    <w:rsid w:val="00A92E73"/>
    <w:rsid w:val="00A93448"/>
    <w:rsid w:val="00A94662"/>
    <w:rsid w:val="00AA07E7"/>
    <w:rsid w:val="00AA3065"/>
    <w:rsid w:val="00AA3E3A"/>
    <w:rsid w:val="00AB55B4"/>
    <w:rsid w:val="00AB60DC"/>
    <w:rsid w:val="00AC62ED"/>
    <w:rsid w:val="00AF7D2C"/>
    <w:rsid w:val="00B01D0C"/>
    <w:rsid w:val="00B0535C"/>
    <w:rsid w:val="00B06E83"/>
    <w:rsid w:val="00B120BF"/>
    <w:rsid w:val="00B306E3"/>
    <w:rsid w:val="00B30829"/>
    <w:rsid w:val="00B40979"/>
    <w:rsid w:val="00B509DB"/>
    <w:rsid w:val="00B50C0C"/>
    <w:rsid w:val="00B62831"/>
    <w:rsid w:val="00B64B76"/>
    <w:rsid w:val="00B71A77"/>
    <w:rsid w:val="00B71F92"/>
    <w:rsid w:val="00B77DD1"/>
    <w:rsid w:val="00B912FC"/>
    <w:rsid w:val="00B91757"/>
    <w:rsid w:val="00BC06B7"/>
    <w:rsid w:val="00BC1E0B"/>
    <w:rsid w:val="00BD04D7"/>
    <w:rsid w:val="00BD1A27"/>
    <w:rsid w:val="00BD6768"/>
    <w:rsid w:val="00BE37CC"/>
    <w:rsid w:val="00BE5935"/>
    <w:rsid w:val="00C00CBE"/>
    <w:rsid w:val="00C30EC5"/>
    <w:rsid w:val="00C40651"/>
    <w:rsid w:val="00C524FA"/>
    <w:rsid w:val="00C5667F"/>
    <w:rsid w:val="00C61FAF"/>
    <w:rsid w:val="00C6661F"/>
    <w:rsid w:val="00C81880"/>
    <w:rsid w:val="00C82C05"/>
    <w:rsid w:val="00C97426"/>
    <w:rsid w:val="00CA24A7"/>
    <w:rsid w:val="00CA271A"/>
    <w:rsid w:val="00CA583A"/>
    <w:rsid w:val="00CA764F"/>
    <w:rsid w:val="00CC1774"/>
    <w:rsid w:val="00CC6480"/>
    <w:rsid w:val="00CD17EA"/>
    <w:rsid w:val="00CD239B"/>
    <w:rsid w:val="00CD5F51"/>
    <w:rsid w:val="00CD7756"/>
    <w:rsid w:val="00CF0EFC"/>
    <w:rsid w:val="00D00FFE"/>
    <w:rsid w:val="00D024C3"/>
    <w:rsid w:val="00D10B47"/>
    <w:rsid w:val="00D15670"/>
    <w:rsid w:val="00D15714"/>
    <w:rsid w:val="00D16A49"/>
    <w:rsid w:val="00D21DB2"/>
    <w:rsid w:val="00D22F56"/>
    <w:rsid w:val="00D260B8"/>
    <w:rsid w:val="00D526D4"/>
    <w:rsid w:val="00D70D02"/>
    <w:rsid w:val="00D75846"/>
    <w:rsid w:val="00D819EF"/>
    <w:rsid w:val="00D94D1D"/>
    <w:rsid w:val="00D9509A"/>
    <w:rsid w:val="00D97880"/>
    <w:rsid w:val="00DB40D5"/>
    <w:rsid w:val="00DB72A5"/>
    <w:rsid w:val="00DC5893"/>
    <w:rsid w:val="00DD2F32"/>
    <w:rsid w:val="00DD4C23"/>
    <w:rsid w:val="00DD4FD0"/>
    <w:rsid w:val="00DD7234"/>
    <w:rsid w:val="00DF6515"/>
    <w:rsid w:val="00E105D4"/>
    <w:rsid w:val="00E1219E"/>
    <w:rsid w:val="00E1273C"/>
    <w:rsid w:val="00E12E5A"/>
    <w:rsid w:val="00E2249B"/>
    <w:rsid w:val="00E37AFF"/>
    <w:rsid w:val="00E4309F"/>
    <w:rsid w:val="00E43814"/>
    <w:rsid w:val="00E47BA0"/>
    <w:rsid w:val="00E53A76"/>
    <w:rsid w:val="00E544BE"/>
    <w:rsid w:val="00E57DC3"/>
    <w:rsid w:val="00E609E4"/>
    <w:rsid w:val="00E7782F"/>
    <w:rsid w:val="00E778AC"/>
    <w:rsid w:val="00E839E2"/>
    <w:rsid w:val="00E84122"/>
    <w:rsid w:val="00E85144"/>
    <w:rsid w:val="00E91AA1"/>
    <w:rsid w:val="00E93E33"/>
    <w:rsid w:val="00EA5ED3"/>
    <w:rsid w:val="00EA5FCB"/>
    <w:rsid w:val="00EB2A8A"/>
    <w:rsid w:val="00EC0098"/>
    <w:rsid w:val="00ED2276"/>
    <w:rsid w:val="00ED74F2"/>
    <w:rsid w:val="00EE299A"/>
    <w:rsid w:val="00EE6E8B"/>
    <w:rsid w:val="00EF2F1A"/>
    <w:rsid w:val="00EF3760"/>
    <w:rsid w:val="00EF57A6"/>
    <w:rsid w:val="00EF6004"/>
    <w:rsid w:val="00F0089A"/>
    <w:rsid w:val="00F04647"/>
    <w:rsid w:val="00F13BEA"/>
    <w:rsid w:val="00F16295"/>
    <w:rsid w:val="00F20A6E"/>
    <w:rsid w:val="00F30257"/>
    <w:rsid w:val="00F37B45"/>
    <w:rsid w:val="00F56F2A"/>
    <w:rsid w:val="00F630B2"/>
    <w:rsid w:val="00F67B18"/>
    <w:rsid w:val="00F7046A"/>
    <w:rsid w:val="00F7378C"/>
    <w:rsid w:val="00F82E8C"/>
    <w:rsid w:val="00F83068"/>
    <w:rsid w:val="00F90F0B"/>
    <w:rsid w:val="00F91295"/>
    <w:rsid w:val="00FB194A"/>
    <w:rsid w:val="00FB36A0"/>
    <w:rsid w:val="00FC5211"/>
    <w:rsid w:val="00FD277F"/>
    <w:rsid w:val="00FD42C8"/>
    <w:rsid w:val="00FF0E1A"/>
    <w:rsid w:val="00FF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sw tekst,T_SZ_List Paragraph,L1,Numerowanie,Akapit z listą5,List Paragraph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sw tekst Znak,T_SZ_List Paragraph Znak,L1 Znak,Numerowanie Znak,Akapit z listą5 Znak,List Paragraph Znak"/>
    <w:basedOn w:val="Domylnaczcionkaakapitu"/>
    <w:link w:val="Akapitzlist"/>
    <w:uiPriority w:val="34"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280D4B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6BC33-4EA6-4FB1-AED0-6CF0EC36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1213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 Optiplex</cp:lastModifiedBy>
  <cp:revision>8</cp:revision>
  <cp:lastPrinted>2022-09-02T12:03:00Z</cp:lastPrinted>
  <dcterms:created xsi:type="dcterms:W3CDTF">2022-09-15T09:33:00Z</dcterms:created>
  <dcterms:modified xsi:type="dcterms:W3CDTF">2023-06-08T07:11:00Z</dcterms:modified>
</cp:coreProperties>
</file>